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D80B" w14:textId="39EC06F3" w:rsidR="002C2A3F" w:rsidRDefault="007B037D" w:rsidP="006B0290">
      <w:pPr>
        <w:tabs>
          <w:tab w:val="left" w:pos="2430"/>
          <w:tab w:val="left" w:pos="8640"/>
        </w:tabs>
        <w:spacing w:before="3000" w:after="120"/>
        <w:jc w:val="center"/>
        <w:rPr>
          <w:rFonts w:ascii="Arial" w:hAnsi="Arial" w:cs="Arial"/>
          <w:sz w:val="24"/>
          <w:szCs w:val="24"/>
          <w:u w:val="single"/>
        </w:rPr>
      </w:pPr>
      <w:r w:rsidRPr="006B0290">
        <w:rPr>
          <w:rFonts w:ascii="Arial" w:hAnsi="Arial" w:cs="Arial"/>
          <w:bCs/>
          <w:sz w:val="24"/>
          <w:szCs w:val="24"/>
          <w:u w:val="single"/>
        </w:rPr>
        <w:tab/>
      </w:r>
      <w:r>
        <w:rPr>
          <w:rFonts w:ascii="Arial" w:hAnsi="Arial" w:cs="Arial"/>
          <w:b/>
          <w:bCs/>
          <w:sz w:val="24"/>
          <w:szCs w:val="24"/>
        </w:rPr>
        <w:t xml:space="preserve"> </w:t>
      </w:r>
      <w:r w:rsidR="002C2A3F" w:rsidRPr="00D50485">
        <w:rPr>
          <w:rFonts w:ascii="Arial" w:hAnsi="Arial" w:cs="Arial"/>
          <w:b/>
          <w:bCs/>
          <w:sz w:val="24"/>
          <w:szCs w:val="24"/>
        </w:rPr>
        <w:t>Court of Washington, County of</w:t>
      </w:r>
      <w:r>
        <w:rPr>
          <w:rFonts w:ascii="Arial" w:hAnsi="Arial" w:cs="Arial"/>
          <w:b/>
          <w:bCs/>
          <w:sz w:val="24"/>
          <w:szCs w:val="24"/>
        </w:rPr>
        <w:t xml:space="preserve"> </w:t>
      </w:r>
      <w:r w:rsidRPr="006B0290">
        <w:rPr>
          <w:rFonts w:ascii="Arial" w:hAnsi="Arial" w:cs="Arial"/>
          <w:bCs/>
          <w:sz w:val="24"/>
          <w:szCs w:val="24"/>
          <w:u w:val="single"/>
        </w:rPr>
        <w:tab/>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D52A87" w14:paraId="6714832E" w14:textId="77777777" w:rsidTr="006B0290">
        <w:trPr>
          <w:cantSplit/>
        </w:trPr>
        <w:tc>
          <w:tcPr>
            <w:tcW w:w="4822" w:type="dxa"/>
            <w:tcBorders>
              <w:bottom w:val="single" w:sz="30" w:space="0" w:color="auto"/>
              <w:right w:val="single" w:sz="6" w:space="0" w:color="auto"/>
            </w:tcBorders>
          </w:tcPr>
          <w:p w14:paraId="524D484A" w14:textId="77777777" w:rsidR="00FC4994" w:rsidRPr="002E2BDC" w:rsidRDefault="00FC4994" w:rsidP="00804FDC">
            <w:pPr>
              <w:tabs>
                <w:tab w:val="left" w:pos="4500"/>
              </w:tabs>
              <w:spacing w:before="240"/>
              <w:ind w:left="-29"/>
              <w:rPr>
                <w:rFonts w:ascii="Arial" w:hAnsi="Arial" w:cs="Arial"/>
                <w:sz w:val="22"/>
                <w:szCs w:val="22"/>
                <w:u w:val="single"/>
              </w:rPr>
            </w:pPr>
            <w:r w:rsidRPr="002E2BDC">
              <w:rPr>
                <w:rFonts w:ascii="Arial" w:hAnsi="Arial" w:cs="Arial"/>
                <w:sz w:val="22"/>
                <w:szCs w:val="22"/>
                <w:u w:val="single"/>
              </w:rPr>
              <w:tab/>
            </w:r>
          </w:p>
          <w:p w14:paraId="79DB19EB" w14:textId="5A95FFE4" w:rsidR="00FC4994" w:rsidRPr="002E2BDC" w:rsidRDefault="00FC4994" w:rsidP="00ED186B">
            <w:pPr>
              <w:tabs>
                <w:tab w:val="right" w:pos="4515"/>
              </w:tabs>
              <w:rPr>
                <w:rFonts w:ascii="Arial" w:hAnsi="Arial" w:cs="Arial"/>
                <w:sz w:val="22"/>
                <w:szCs w:val="22"/>
              </w:rPr>
            </w:pPr>
            <w:r w:rsidRPr="002E2BDC">
              <w:rPr>
                <w:rFonts w:ascii="Arial" w:hAnsi="Arial" w:cs="Arial"/>
                <w:sz w:val="22"/>
                <w:szCs w:val="22"/>
              </w:rPr>
              <w:t>Petitioner,</w:t>
            </w:r>
            <w:r w:rsidRPr="002E2BDC">
              <w:rPr>
                <w:rFonts w:ascii="Arial" w:hAnsi="Arial" w:cs="Arial"/>
                <w:sz w:val="22"/>
                <w:szCs w:val="22"/>
              </w:rPr>
              <w:tab/>
              <w:t>Date of Birth</w:t>
            </w:r>
          </w:p>
          <w:p w14:paraId="4786A6B1" w14:textId="77777777" w:rsidR="008650AA" w:rsidRPr="002E2BDC" w:rsidRDefault="008650AA" w:rsidP="00ED186B">
            <w:pPr>
              <w:tabs>
                <w:tab w:val="right" w:pos="4515"/>
              </w:tabs>
              <w:rPr>
                <w:rFonts w:ascii="Arial" w:hAnsi="Arial" w:cs="Arial"/>
                <w:sz w:val="22"/>
                <w:szCs w:val="22"/>
              </w:rPr>
            </w:pPr>
          </w:p>
          <w:p w14:paraId="148FA0EF" w14:textId="5F6895E8" w:rsidR="008650AA" w:rsidRPr="002E2BDC" w:rsidRDefault="00FC4994" w:rsidP="008A71DF">
            <w:pPr>
              <w:spacing w:before="120"/>
              <w:rPr>
                <w:rFonts w:ascii="Arial" w:hAnsi="Arial" w:cs="Arial"/>
                <w:sz w:val="22"/>
                <w:szCs w:val="22"/>
                <w:u w:val="single"/>
              </w:rPr>
            </w:pPr>
            <w:r w:rsidRPr="002E2BDC">
              <w:rPr>
                <w:rFonts w:ascii="Arial" w:hAnsi="Arial" w:cs="Arial"/>
                <w:sz w:val="22"/>
                <w:szCs w:val="22"/>
              </w:rPr>
              <w:t>vs</w:t>
            </w:r>
            <w:r w:rsidR="008650AA" w:rsidRPr="002E2BDC">
              <w:rPr>
                <w:rFonts w:ascii="Arial" w:hAnsi="Arial" w:cs="Arial"/>
                <w:sz w:val="22"/>
                <w:szCs w:val="22"/>
              </w:rPr>
              <w:t>.</w:t>
            </w:r>
          </w:p>
          <w:p w14:paraId="37892987" w14:textId="0EE2241A" w:rsidR="00FC4994" w:rsidRPr="002E2BDC" w:rsidRDefault="00FC4994" w:rsidP="00804FDC">
            <w:pPr>
              <w:tabs>
                <w:tab w:val="left" w:pos="-720"/>
                <w:tab w:val="left" w:pos="4500"/>
              </w:tabs>
              <w:spacing w:before="240"/>
              <w:rPr>
                <w:rFonts w:ascii="Arial" w:hAnsi="Arial" w:cs="Arial"/>
                <w:sz w:val="22"/>
                <w:szCs w:val="22"/>
                <w:u w:val="single"/>
              </w:rPr>
            </w:pPr>
            <w:r w:rsidRPr="002E2BDC">
              <w:rPr>
                <w:rFonts w:ascii="Arial" w:hAnsi="Arial" w:cs="Arial"/>
                <w:sz w:val="22"/>
                <w:szCs w:val="22"/>
                <w:u w:val="single"/>
              </w:rPr>
              <w:tab/>
            </w:r>
          </w:p>
          <w:p w14:paraId="240B0233" w14:textId="77777777" w:rsidR="00FC4994" w:rsidRPr="002E2BDC" w:rsidRDefault="00FC4994" w:rsidP="00ED186B">
            <w:pPr>
              <w:pStyle w:val="POnoindent"/>
              <w:tabs>
                <w:tab w:val="right" w:pos="4515"/>
              </w:tabs>
              <w:overflowPunct w:val="0"/>
              <w:autoSpaceDE w:val="0"/>
              <w:autoSpaceDN w:val="0"/>
              <w:adjustRightInd w:val="0"/>
              <w:spacing w:before="0" w:after="112"/>
              <w:textAlignment w:val="baseline"/>
            </w:pPr>
            <w:r w:rsidRPr="002E2BDC">
              <w:t>Respondent.</w:t>
            </w:r>
            <w:r w:rsidRPr="002E2BDC">
              <w:tab/>
              <w:t>Date of Birth</w:t>
            </w:r>
          </w:p>
        </w:tc>
        <w:tc>
          <w:tcPr>
            <w:tcW w:w="4500" w:type="dxa"/>
            <w:tcBorders>
              <w:bottom w:val="single" w:sz="30" w:space="0" w:color="auto"/>
            </w:tcBorders>
          </w:tcPr>
          <w:p w14:paraId="46B020B6" w14:textId="49410581" w:rsidR="00FC4994" w:rsidRPr="006B0290" w:rsidRDefault="00FC4994" w:rsidP="006B0290">
            <w:pPr>
              <w:tabs>
                <w:tab w:val="left" w:pos="-720"/>
                <w:tab w:val="left" w:pos="3121"/>
              </w:tabs>
              <w:spacing w:before="240"/>
              <w:rPr>
                <w:rFonts w:ascii="Arial" w:hAnsi="Arial" w:cs="Arial"/>
                <w:sz w:val="22"/>
              </w:rPr>
            </w:pPr>
            <w:r w:rsidRPr="006B0290">
              <w:rPr>
                <w:rFonts w:ascii="Arial" w:hAnsi="Arial" w:cs="Arial"/>
                <w:sz w:val="22"/>
              </w:rPr>
              <w:t>No.</w:t>
            </w:r>
            <w:r w:rsidR="007B037D">
              <w:rPr>
                <w:rFonts w:ascii="Arial" w:hAnsi="Arial" w:cs="Arial"/>
                <w:sz w:val="22"/>
              </w:rPr>
              <w:t xml:space="preserve"> </w:t>
            </w:r>
            <w:r w:rsidR="007B037D" w:rsidRPr="00BA629C">
              <w:rPr>
                <w:rFonts w:ascii="Arial" w:hAnsi="Arial" w:cs="Arial"/>
                <w:sz w:val="22"/>
                <w:u w:val="single"/>
              </w:rPr>
              <w:tab/>
            </w:r>
          </w:p>
          <w:p w14:paraId="6DE3AF78" w14:textId="19AEDE79" w:rsidR="00FC4994" w:rsidRPr="002E2BDC" w:rsidRDefault="00FC4994" w:rsidP="00FC4994">
            <w:pPr>
              <w:spacing w:before="120" w:after="40"/>
              <w:rPr>
                <w:rFonts w:ascii="Arial" w:hAnsi="Arial" w:cs="Arial"/>
                <w:spacing w:val="-2"/>
                <w:sz w:val="22"/>
                <w:szCs w:val="22"/>
              </w:rPr>
            </w:pPr>
            <w:r w:rsidRPr="75578507">
              <w:rPr>
                <w:rFonts w:ascii="Arial" w:hAnsi="Arial" w:cs="Arial"/>
                <w:b/>
                <w:bCs/>
                <w:spacing w:val="-2"/>
                <w:sz w:val="22"/>
                <w:szCs w:val="22"/>
              </w:rPr>
              <w:t>Temporary Protection Order and Hearing</w:t>
            </w:r>
            <w:r w:rsidRPr="002E2BDC">
              <w:rPr>
                <w:rFonts w:ascii="Arial" w:hAnsi="Arial" w:cs="Arial"/>
                <w:spacing w:val="-2"/>
                <w:sz w:val="22"/>
                <w:szCs w:val="22"/>
              </w:rPr>
              <w:t xml:space="preserve"> </w:t>
            </w:r>
            <w:r w:rsidRPr="002E2BDC">
              <w:rPr>
                <w:rFonts w:ascii="Arial" w:hAnsi="Arial" w:cs="Arial"/>
                <w:b/>
                <w:bCs/>
                <w:spacing w:val="-2"/>
                <w:sz w:val="22"/>
                <w:szCs w:val="22"/>
              </w:rPr>
              <w:t>Notice</w:t>
            </w:r>
            <w:r w:rsidRPr="002E2BDC">
              <w:rPr>
                <w:rFonts w:ascii="Arial" w:hAnsi="Arial" w:cs="Arial"/>
                <w:spacing w:val="-2"/>
                <w:sz w:val="22"/>
                <w:szCs w:val="22"/>
              </w:rPr>
              <w:t xml:space="preserve"> </w:t>
            </w:r>
            <w:r w:rsidR="00330F8E" w:rsidRPr="002E2BDC">
              <w:rPr>
                <w:rFonts w:ascii="Arial" w:hAnsi="Arial" w:cs="Arial"/>
                <w:spacing w:val="-2"/>
                <w:sz w:val="22"/>
                <w:szCs w:val="22"/>
              </w:rPr>
              <w:t>(TMO</w:t>
            </w:r>
            <w:r w:rsidRPr="002E2BDC">
              <w:rPr>
                <w:rFonts w:ascii="Arial" w:hAnsi="Arial" w:cs="Arial"/>
                <w:spacing w:val="-2"/>
                <w:sz w:val="22"/>
                <w:szCs w:val="22"/>
              </w:rPr>
              <w:t xml:space="preserve">-) </w:t>
            </w:r>
            <w:r w:rsidR="002A12C7">
              <w:rPr>
                <w:rFonts w:ascii="Arial" w:hAnsi="Arial" w:cs="Arial"/>
                <w:spacing w:val="-2"/>
                <w:sz w:val="22"/>
                <w:szCs w:val="22"/>
              </w:rPr>
              <w:t>(</w:t>
            </w:r>
            <w:r w:rsidRPr="00890348">
              <w:rPr>
                <w:rFonts w:ascii="Arial" w:hAnsi="Arial" w:cs="Arial"/>
                <w:i/>
                <w:spacing w:val="-2"/>
                <w:sz w:val="22"/>
                <w:szCs w:val="22"/>
              </w:rPr>
              <w:t xml:space="preserve">Select </w:t>
            </w:r>
            <w:r w:rsidR="002A12C7" w:rsidRPr="00890348">
              <w:rPr>
                <w:rFonts w:ascii="Arial" w:hAnsi="Arial" w:cs="Arial"/>
                <w:i/>
                <w:spacing w:val="-2"/>
                <w:sz w:val="22"/>
                <w:szCs w:val="22"/>
              </w:rPr>
              <w:t xml:space="preserve">only </w:t>
            </w:r>
            <w:r w:rsidRPr="00890348">
              <w:rPr>
                <w:rFonts w:ascii="Arial" w:hAnsi="Arial" w:cs="Arial"/>
                <w:i/>
                <w:spacing w:val="-2"/>
                <w:sz w:val="22"/>
                <w:szCs w:val="22"/>
              </w:rPr>
              <w:t>one</w:t>
            </w:r>
            <w:r w:rsidR="002A12C7">
              <w:rPr>
                <w:rFonts w:ascii="Arial" w:hAnsi="Arial" w:cs="Arial"/>
                <w:i/>
                <w:spacing w:val="-2"/>
                <w:sz w:val="22"/>
                <w:szCs w:val="22"/>
              </w:rPr>
              <w:t>)</w:t>
            </w:r>
            <w:r w:rsidRPr="002E2BDC">
              <w:rPr>
                <w:rFonts w:ascii="Arial" w:hAnsi="Arial" w:cs="Arial"/>
                <w:spacing w:val="-2"/>
                <w:sz w:val="22"/>
                <w:szCs w:val="22"/>
              </w:rPr>
              <w:t xml:space="preserve"> </w:t>
            </w:r>
          </w:p>
          <w:p w14:paraId="52CF8820" w14:textId="2ADB52B3" w:rsidR="00FC4994" w:rsidRPr="007F494A" w:rsidRDefault="00FC4994" w:rsidP="006B0290">
            <w:pPr>
              <w:tabs>
                <w:tab w:val="left" w:pos="-720"/>
                <w:tab w:val="left" w:pos="2311"/>
              </w:tabs>
              <w:spacing w:before="40"/>
              <w:ind w:right="-144"/>
              <w:rPr>
                <w:rFonts w:ascii="Arial" w:hAnsi="Arial" w:cs="Arial"/>
                <w:sz w:val="22"/>
                <w:szCs w:val="22"/>
              </w:rPr>
            </w:pPr>
            <w:r w:rsidRPr="007F494A">
              <w:rPr>
                <w:rFonts w:ascii="Arial" w:hAnsi="Arial" w:cs="Arial"/>
                <w:sz w:val="22"/>
                <w:szCs w:val="22"/>
              </w:rPr>
              <w:t>[  ] Domestic Violence (</w:t>
            </w:r>
            <w:r w:rsidR="00330F8E" w:rsidRPr="007F494A">
              <w:rPr>
                <w:rFonts w:ascii="Arial" w:hAnsi="Arial" w:cs="Arial"/>
                <w:sz w:val="22"/>
                <w:szCs w:val="22"/>
              </w:rPr>
              <w:t>R</w:t>
            </w:r>
            <w:r w:rsidRPr="007F494A">
              <w:rPr>
                <w:rFonts w:ascii="Arial" w:hAnsi="Arial" w:cs="Arial"/>
                <w:sz w:val="22"/>
                <w:szCs w:val="22"/>
              </w:rPr>
              <w:t>PRT)</w:t>
            </w:r>
          </w:p>
          <w:p w14:paraId="2D049B52" w14:textId="77777777" w:rsidR="00A537DF" w:rsidRDefault="00FC4994" w:rsidP="00293F9E">
            <w:pPr>
              <w:tabs>
                <w:tab w:val="left" w:pos="-720"/>
                <w:tab w:val="left" w:pos="2221"/>
              </w:tabs>
              <w:spacing w:before="40"/>
              <w:ind w:right="-144"/>
              <w:rPr>
                <w:rFonts w:ascii="Arial" w:hAnsi="Arial" w:cs="Arial"/>
                <w:sz w:val="22"/>
                <w:szCs w:val="22"/>
              </w:rPr>
            </w:pPr>
            <w:r w:rsidRPr="007F494A">
              <w:rPr>
                <w:rFonts w:ascii="Arial" w:hAnsi="Arial" w:cs="Arial"/>
                <w:sz w:val="22"/>
                <w:szCs w:val="22"/>
              </w:rPr>
              <w:t>[  ] Sexual Assault (</w:t>
            </w:r>
            <w:r w:rsidR="00330F8E" w:rsidRPr="007F494A">
              <w:rPr>
                <w:rFonts w:ascii="Arial" w:hAnsi="Arial" w:cs="Arial"/>
                <w:sz w:val="22"/>
                <w:szCs w:val="22"/>
              </w:rPr>
              <w:t>R</w:t>
            </w:r>
            <w:r w:rsidRPr="007F494A">
              <w:rPr>
                <w:rFonts w:ascii="Arial" w:hAnsi="Arial" w:cs="Arial"/>
                <w:sz w:val="22"/>
                <w:szCs w:val="22"/>
              </w:rPr>
              <w:t>SXP)</w:t>
            </w:r>
            <w:r w:rsidRPr="007F494A">
              <w:rPr>
                <w:rFonts w:ascii="Arial" w:hAnsi="Arial" w:cs="Arial"/>
                <w:sz w:val="22"/>
                <w:szCs w:val="22"/>
              </w:rPr>
              <w:tab/>
            </w:r>
          </w:p>
          <w:p w14:paraId="7EA62570" w14:textId="5E7D0073" w:rsidR="00FC4994" w:rsidRPr="007F494A" w:rsidRDefault="00FC4994" w:rsidP="006B0290">
            <w:pPr>
              <w:tabs>
                <w:tab w:val="left" w:pos="-720"/>
                <w:tab w:val="left" w:pos="2221"/>
              </w:tabs>
              <w:spacing w:before="40"/>
              <w:ind w:right="-144"/>
              <w:rPr>
                <w:rFonts w:ascii="Arial" w:hAnsi="Arial" w:cs="Arial"/>
                <w:sz w:val="22"/>
                <w:szCs w:val="22"/>
              </w:rPr>
            </w:pPr>
            <w:r w:rsidRPr="007F494A">
              <w:rPr>
                <w:rFonts w:ascii="Arial" w:hAnsi="Arial" w:cs="Arial"/>
                <w:sz w:val="22"/>
                <w:szCs w:val="22"/>
              </w:rPr>
              <w:t>[  ] Harassment (</w:t>
            </w:r>
            <w:r w:rsidR="00330F8E" w:rsidRPr="007F494A">
              <w:rPr>
                <w:rFonts w:ascii="Arial" w:hAnsi="Arial" w:cs="Arial"/>
                <w:sz w:val="22"/>
                <w:szCs w:val="22"/>
              </w:rPr>
              <w:t>R</w:t>
            </w:r>
            <w:r w:rsidRPr="007F494A">
              <w:rPr>
                <w:rFonts w:ascii="Arial" w:hAnsi="Arial" w:cs="Arial"/>
                <w:sz w:val="22"/>
                <w:szCs w:val="22"/>
              </w:rPr>
              <w:t>AH)</w:t>
            </w:r>
          </w:p>
          <w:p w14:paraId="22D6AE8D" w14:textId="77777777" w:rsidR="00A537DF" w:rsidRDefault="00FC4994" w:rsidP="00293F9E">
            <w:pPr>
              <w:tabs>
                <w:tab w:val="left" w:pos="-720"/>
                <w:tab w:val="left" w:pos="2221"/>
              </w:tabs>
              <w:spacing w:before="40"/>
              <w:ind w:right="-144"/>
              <w:rPr>
                <w:rFonts w:ascii="Arial" w:hAnsi="Arial" w:cs="Arial"/>
                <w:sz w:val="22"/>
                <w:szCs w:val="22"/>
              </w:rPr>
            </w:pPr>
            <w:r w:rsidRPr="007F494A">
              <w:rPr>
                <w:rFonts w:ascii="Arial" w:hAnsi="Arial" w:cs="Arial"/>
                <w:sz w:val="22"/>
                <w:szCs w:val="22"/>
              </w:rPr>
              <w:t>[  ] Stalking (STKH)</w:t>
            </w:r>
            <w:r w:rsidRPr="007F494A">
              <w:rPr>
                <w:rFonts w:ascii="Arial" w:hAnsi="Arial" w:cs="Arial"/>
                <w:sz w:val="22"/>
                <w:szCs w:val="22"/>
              </w:rPr>
              <w:tab/>
            </w:r>
          </w:p>
          <w:p w14:paraId="46F73685" w14:textId="7C872CC4" w:rsidR="00FC4994" w:rsidRPr="007F494A" w:rsidRDefault="00FC4994" w:rsidP="006B0290">
            <w:pPr>
              <w:tabs>
                <w:tab w:val="left" w:pos="-720"/>
                <w:tab w:val="left" w:pos="2221"/>
              </w:tabs>
              <w:spacing w:before="40"/>
              <w:ind w:right="-144"/>
              <w:rPr>
                <w:rFonts w:ascii="Arial" w:hAnsi="Arial" w:cs="Arial"/>
                <w:sz w:val="22"/>
                <w:szCs w:val="22"/>
              </w:rPr>
            </w:pPr>
            <w:r w:rsidRPr="007F494A">
              <w:rPr>
                <w:rFonts w:ascii="Arial" w:hAnsi="Arial" w:cs="Arial"/>
                <w:sz w:val="22"/>
                <w:szCs w:val="22"/>
              </w:rPr>
              <w:t>[  ] Vulnerable Adult (</w:t>
            </w:r>
            <w:r w:rsidR="00330F8E" w:rsidRPr="007F494A">
              <w:rPr>
                <w:rFonts w:ascii="Arial" w:hAnsi="Arial" w:cs="Arial"/>
                <w:sz w:val="22"/>
                <w:szCs w:val="22"/>
              </w:rPr>
              <w:t>R</w:t>
            </w:r>
            <w:r w:rsidRPr="007F494A">
              <w:rPr>
                <w:rFonts w:ascii="Arial" w:hAnsi="Arial" w:cs="Arial"/>
                <w:sz w:val="22"/>
                <w:szCs w:val="22"/>
              </w:rPr>
              <w:t>VA)</w:t>
            </w:r>
          </w:p>
          <w:p w14:paraId="14F35779" w14:textId="28B9FC38" w:rsidR="00FC4994" w:rsidRPr="006B0290" w:rsidRDefault="00FC4994" w:rsidP="00D50485">
            <w:pPr>
              <w:spacing w:before="60"/>
              <w:rPr>
                <w:rFonts w:ascii="Arial" w:hAnsi="Arial" w:cs="Arial"/>
                <w:b/>
                <w:sz w:val="22"/>
                <w:szCs w:val="22"/>
              </w:rPr>
            </w:pPr>
            <w:r w:rsidRPr="006B0290">
              <w:rPr>
                <w:rFonts w:ascii="Arial" w:hAnsi="Arial" w:cs="Arial"/>
                <w:b/>
                <w:spacing w:val="-2"/>
                <w:sz w:val="22"/>
                <w:szCs w:val="22"/>
              </w:rPr>
              <w:t xml:space="preserve">Clerk’s </w:t>
            </w:r>
            <w:r w:rsidR="00A537DF">
              <w:rPr>
                <w:rFonts w:ascii="Arial" w:hAnsi="Arial" w:cs="Arial"/>
                <w:b/>
                <w:spacing w:val="-2"/>
                <w:sz w:val="22"/>
                <w:szCs w:val="22"/>
              </w:rPr>
              <w:t>A</w:t>
            </w:r>
            <w:r w:rsidRPr="006B0290">
              <w:rPr>
                <w:rFonts w:ascii="Arial" w:hAnsi="Arial" w:cs="Arial"/>
                <w:b/>
                <w:spacing w:val="-2"/>
                <w:sz w:val="22"/>
                <w:szCs w:val="22"/>
              </w:rPr>
              <w:t xml:space="preserve">ction </w:t>
            </w:r>
            <w:r w:rsidR="00A537DF">
              <w:rPr>
                <w:rFonts w:ascii="Arial" w:hAnsi="Arial" w:cs="Arial"/>
                <w:b/>
                <w:spacing w:val="-2"/>
                <w:sz w:val="22"/>
                <w:szCs w:val="22"/>
              </w:rPr>
              <w:t>R</w:t>
            </w:r>
            <w:r w:rsidRPr="006B0290">
              <w:rPr>
                <w:rFonts w:ascii="Arial" w:hAnsi="Arial" w:cs="Arial"/>
                <w:b/>
                <w:spacing w:val="-2"/>
                <w:sz w:val="22"/>
                <w:szCs w:val="22"/>
              </w:rPr>
              <w:t xml:space="preserve">equired: </w:t>
            </w:r>
            <w:r w:rsidR="00544BBB" w:rsidRPr="006B0290">
              <w:rPr>
                <w:rFonts w:ascii="Arial" w:hAnsi="Arial" w:cs="Arial"/>
                <w:b/>
                <w:spacing w:val="-2"/>
                <w:sz w:val="22"/>
                <w:szCs w:val="22"/>
              </w:rPr>
              <w:t xml:space="preserve">5.B, </w:t>
            </w:r>
            <w:r w:rsidRPr="006B0290">
              <w:rPr>
                <w:rFonts w:ascii="Arial" w:hAnsi="Arial" w:cs="Arial"/>
                <w:b/>
                <w:spacing w:val="-2"/>
                <w:sz w:val="22"/>
                <w:szCs w:val="22"/>
              </w:rPr>
              <w:t>10, 11, 12</w:t>
            </w:r>
          </w:p>
          <w:p w14:paraId="566F778D" w14:textId="6B3AFB9E" w:rsidR="00FC4994" w:rsidRPr="00D52A87" w:rsidRDefault="00FC4994" w:rsidP="00FC4994">
            <w:pPr>
              <w:spacing w:before="120"/>
              <w:rPr>
                <w:rFonts w:ascii="Arial" w:hAnsi="Arial" w:cs="Arial"/>
                <w:b/>
                <w:sz w:val="22"/>
                <w:szCs w:val="22"/>
              </w:rPr>
            </w:pPr>
            <w:r w:rsidRPr="00D52A87">
              <w:rPr>
                <w:rFonts w:ascii="Arial" w:hAnsi="Arial" w:cs="Arial"/>
                <w:b/>
                <w:sz w:val="22"/>
                <w:szCs w:val="22"/>
              </w:rPr>
              <w:t>Next Hearing Date and Time:</w:t>
            </w:r>
          </w:p>
          <w:p w14:paraId="0D4A37B7" w14:textId="77777777" w:rsidR="00FC4994" w:rsidRPr="00D52A87" w:rsidRDefault="00FC4994" w:rsidP="00FC4994">
            <w:pPr>
              <w:tabs>
                <w:tab w:val="left" w:pos="4081"/>
              </w:tabs>
              <w:spacing w:before="120"/>
              <w:rPr>
                <w:rFonts w:ascii="Arial" w:hAnsi="Arial" w:cs="Arial"/>
                <w:sz w:val="22"/>
                <w:szCs w:val="22"/>
                <w:u w:val="single"/>
              </w:rPr>
            </w:pPr>
            <w:r w:rsidRPr="00D52A87">
              <w:rPr>
                <w:rFonts w:ascii="Arial" w:hAnsi="Arial" w:cs="Arial"/>
                <w:sz w:val="22"/>
                <w:szCs w:val="22"/>
                <w:u w:val="single"/>
              </w:rPr>
              <w:tab/>
            </w:r>
          </w:p>
          <w:p w14:paraId="5560366B" w14:textId="734812A3" w:rsidR="00FC4994" w:rsidRPr="00D52A87" w:rsidRDefault="00FC4994" w:rsidP="00FC4994">
            <w:pPr>
              <w:tabs>
                <w:tab w:val="left" w:pos="4096"/>
              </w:tabs>
              <w:spacing w:after="60"/>
              <w:rPr>
                <w:rFonts w:ascii="Arial" w:hAnsi="Arial" w:cs="Arial"/>
                <w:bCs/>
                <w:i/>
                <w:iCs/>
                <w:sz w:val="22"/>
              </w:rPr>
            </w:pPr>
            <w:r w:rsidRPr="00D52A87">
              <w:rPr>
                <w:rFonts w:ascii="Arial" w:hAnsi="Arial" w:cs="Arial"/>
                <w:bCs/>
                <w:i/>
                <w:iCs/>
                <w:sz w:val="22"/>
                <w:szCs w:val="22"/>
              </w:rPr>
              <w:t xml:space="preserve">See </w:t>
            </w:r>
            <w:r w:rsidRPr="00D52A87">
              <w:rPr>
                <w:rFonts w:ascii="Arial" w:hAnsi="Arial" w:cs="Arial"/>
                <w:b/>
                <w:i/>
                <w:iCs/>
                <w:sz w:val="22"/>
                <w:szCs w:val="22"/>
              </w:rPr>
              <w:t>How to Attend</w:t>
            </w:r>
            <w:r w:rsidRPr="00D52A87">
              <w:rPr>
                <w:rFonts w:ascii="Arial" w:hAnsi="Arial" w:cs="Arial"/>
                <w:bCs/>
                <w:i/>
                <w:iCs/>
                <w:sz w:val="22"/>
                <w:szCs w:val="22"/>
              </w:rPr>
              <w:t xml:space="preserve"> at the end of this order</w:t>
            </w:r>
          </w:p>
        </w:tc>
      </w:tr>
    </w:tbl>
    <w:p w14:paraId="3A3C0B69" w14:textId="0CEE73CD" w:rsidR="00D2377B" w:rsidRPr="00BF032E" w:rsidRDefault="00D2377B" w:rsidP="00043590">
      <w:pPr>
        <w:spacing w:before="120"/>
        <w:jc w:val="center"/>
        <w:outlineLvl w:val="0"/>
        <w:rPr>
          <w:rFonts w:ascii="Arial" w:hAnsi="Arial" w:cs="Arial"/>
          <w:b/>
          <w:sz w:val="28"/>
          <w:szCs w:val="28"/>
        </w:rPr>
      </w:pPr>
      <w:r w:rsidRPr="00BF032E">
        <w:rPr>
          <w:rFonts w:ascii="Arial" w:hAnsi="Arial" w:cs="Arial"/>
          <w:b/>
          <w:sz w:val="28"/>
          <w:szCs w:val="28"/>
        </w:rPr>
        <w:t>Temporary Protection Order and Hearing</w:t>
      </w:r>
      <w:r w:rsidR="00601268">
        <w:rPr>
          <w:rFonts w:ascii="Arial" w:hAnsi="Arial" w:cs="Arial"/>
          <w:b/>
          <w:sz w:val="28"/>
          <w:szCs w:val="28"/>
        </w:rPr>
        <w:t xml:space="preserve"> Notice</w:t>
      </w:r>
    </w:p>
    <w:p w14:paraId="42ED97D1" w14:textId="6EEA188D" w:rsidR="00DF6F88" w:rsidRDefault="00AD2507" w:rsidP="00043590">
      <w:pPr>
        <w:pStyle w:val="PONumberedSection"/>
        <w:spacing w:after="0"/>
        <w:outlineLvl w:val="1"/>
      </w:pPr>
      <w:r>
        <w:t xml:space="preserve">This order </w:t>
      </w:r>
      <w:r w:rsidR="00FC48CD" w:rsidRPr="00FC48CD">
        <w:t xml:space="preserve">is effective until the </w:t>
      </w:r>
      <w:r w:rsidR="00FC48CD">
        <w:t xml:space="preserve">end of the </w:t>
      </w:r>
      <w:r w:rsidR="00FC48CD" w:rsidRPr="00FC48CD">
        <w:t xml:space="preserve">hearing </w:t>
      </w:r>
      <w:r w:rsidR="00FC48CD">
        <w:t>listed above.</w:t>
      </w:r>
    </w:p>
    <w:p w14:paraId="45551769" w14:textId="558FA324" w:rsidR="00D10BEF" w:rsidRDefault="00B40D2D" w:rsidP="003B796C">
      <w:pPr>
        <w:suppressAutoHyphens/>
        <w:spacing w:before="120"/>
        <w:ind w:left="720"/>
        <w:rPr>
          <w:rFonts w:ascii="Arial" w:hAnsi="Arial" w:cs="Arial"/>
          <w:sz w:val="22"/>
        </w:rPr>
      </w:pPr>
      <w:r>
        <w:rPr>
          <w:rFonts w:ascii="Arial" w:hAnsi="Arial" w:cs="Arial"/>
          <w:sz w:val="22"/>
        </w:rPr>
        <w:t xml:space="preserve">This protection order complies with </w:t>
      </w:r>
      <w:r w:rsidR="00BF3500">
        <w:rPr>
          <w:rFonts w:ascii="Arial" w:hAnsi="Arial" w:cs="Arial"/>
          <w:sz w:val="22"/>
        </w:rPr>
        <w:t xml:space="preserve">the </w:t>
      </w:r>
      <w:r>
        <w:rPr>
          <w:rFonts w:ascii="Arial" w:hAnsi="Arial" w:cs="Arial"/>
          <w:sz w:val="22"/>
        </w:rPr>
        <w:t>V</w:t>
      </w:r>
      <w:r w:rsidR="00BF3500">
        <w:rPr>
          <w:rFonts w:ascii="Arial" w:hAnsi="Arial" w:cs="Arial"/>
          <w:sz w:val="22"/>
        </w:rPr>
        <w:t xml:space="preserve">iolence </w:t>
      </w:r>
      <w:r>
        <w:rPr>
          <w:rFonts w:ascii="Arial" w:hAnsi="Arial" w:cs="Arial"/>
          <w:sz w:val="22"/>
        </w:rPr>
        <w:t>A</w:t>
      </w:r>
      <w:r w:rsidR="00BF3500">
        <w:rPr>
          <w:rFonts w:ascii="Arial" w:hAnsi="Arial" w:cs="Arial"/>
          <w:sz w:val="22"/>
        </w:rPr>
        <w:t xml:space="preserve">gainst </w:t>
      </w:r>
      <w:r>
        <w:rPr>
          <w:rFonts w:ascii="Arial" w:hAnsi="Arial" w:cs="Arial"/>
          <w:sz w:val="22"/>
        </w:rPr>
        <w:t>W</w:t>
      </w:r>
      <w:r w:rsidR="00BF3500">
        <w:rPr>
          <w:rFonts w:ascii="Arial" w:hAnsi="Arial" w:cs="Arial"/>
          <w:sz w:val="22"/>
        </w:rPr>
        <w:t xml:space="preserve">omen </w:t>
      </w:r>
      <w:r>
        <w:rPr>
          <w:rFonts w:ascii="Arial" w:hAnsi="Arial" w:cs="Arial"/>
          <w:sz w:val="22"/>
        </w:rPr>
        <w:t>A</w:t>
      </w:r>
      <w:r w:rsidR="00BF3500">
        <w:rPr>
          <w:rFonts w:ascii="Arial" w:hAnsi="Arial" w:cs="Arial"/>
          <w:sz w:val="22"/>
        </w:rPr>
        <w:t>ct</w:t>
      </w:r>
      <w:r>
        <w:rPr>
          <w:rFonts w:ascii="Arial" w:hAnsi="Arial" w:cs="Arial"/>
          <w:sz w:val="22"/>
        </w:rPr>
        <w:t xml:space="preserve"> and shall be enforced throughout the United States. See </w:t>
      </w:r>
      <w:r w:rsidR="00F31AAE">
        <w:rPr>
          <w:rFonts w:ascii="Arial" w:hAnsi="Arial" w:cs="Arial"/>
          <w:sz w:val="22"/>
        </w:rPr>
        <w:t xml:space="preserve">last </w:t>
      </w:r>
      <w:r>
        <w:rPr>
          <w:rFonts w:ascii="Arial" w:hAnsi="Arial" w:cs="Arial"/>
          <w:sz w:val="22"/>
        </w:rPr>
        <w:t>page.</w:t>
      </w:r>
    </w:p>
    <w:p w14:paraId="2C8E9416" w14:textId="6579E599" w:rsidR="00021990" w:rsidRPr="009D75CE" w:rsidRDefault="00AD2507" w:rsidP="00043590">
      <w:pPr>
        <w:pStyle w:val="PONumberedSection"/>
        <w:tabs>
          <w:tab w:val="left" w:pos="9187"/>
        </w:tabs>
        <w:spacing w:after="0"/>
        <w:outlineLvl w:val="1"/>
        <w:rPr>
          <w:b w:val="0"/>
          <w:bCs w:val="0"/>
        </w:rPr>
      </w:pPr>
      <w:r>
        <w:t xml:space="preserve">This order restrains </w:t>
      </w:r>
      <w:r w:rsidR="002E5140" w:rsidRPr="00BF032E">
        <w:rPr>
          <w:i/>
          <w:iCs/>
        </w:rPr>
        <w:t>(name)</w:t>
      </w:r>
      <w:r w:rsidR="00DF6EB7">
        <w:t>:</w:t>
      </w:r>
      <w:r w:rsidR="00591BA9" w:rsidRPr="006B0290">
        <w:rPr>
          <w:b w:val="0"/>
        </w:rPr>
        <w:t xml:space="preserve"> </w:t>
      </w:r>
      <w:r w:rsidR="002E5140" w:rsidRPr="003B796C">
        <w:rPr>
          <w:b w:val="0"/>
          <w:u w:val="single"/>
        </w:rPr>
        <w:tab/>
      </w:r>
      <w:r w:rsidR="00591BA9">
        <w:rPr>
          <w:b w:val="0"/>
          <w:u w:val="single"/>
        </w:rPr>
        <w:br/>
      </w:r>
      <w:r w:rsidR="00B560CE" w:rsidRPr="009D75CE">
        <w:rPr>
          <w:b w:val="0"/>
          <w:bCs w:val="0"/>
        </w:rPr>
        <w:t>also known as (</w:t>
      </w:r>
      <w:r w:rsidR="00B560CE" w:rsidRPr="009D75CE">
        <w:rPr>
          <w:b w:val="0"/>
          <w:bCs w:val="0"/>
          <w:i/>
          <w:iCs/>
        </w:rPr>
        <w:t>list any known aliases</w:t>
      </w:r>
      <w:r w:rsidR="00B560CE" w:rsidRPr="009D75CE">
        <w:rPr>
          <w:b w:val="0"/>
          <w:bCs w:val="0"/>
        </w:rPr>
        <w:t xml:space="preserve">) </w:t>
      </w:r>
      <w:r w:rsidR="00B560CE" w:rsidRPr="009D75CE">
        <w:rPr>
          <w:b w:val="0"/>
          <w:bCs w:val="0"/>
          <w:u w:val="single"/>
        </w:rPr>
        <w:tab/>
      </w:r>
    </w:p>
    <w:p w14:paraId="6F8C0B32" w14:textId="050A5161" w:rsidR="00803DF0" w:rsidRDefault="00803DF0" w:rsidP="00870843">
      <w:pPr>
        <w:pStyle w:val="PO5indenthanging"/>
      </w:pPr>
      <w:r>
        <w:t xml:space="preserve">The restrained person must </w:t>
      </w:r>
      <w:r w:rsidR="00A736D9" w:rsidRPr="00826BC4">
        <w:t>obey</w:t>
      </w:r>
      <w:r w:rsidR="00A736D9">
        <w:t xml:space="preserve"> </w:t>
      </w:r>
      <w:r>
        <w:t xml:space="preserve">the restraints ordered in section </w:t>
      </w:r>
      <w:r w:rsidR="00B560CE" w:rsidRPr="00804FDC">
        <w:rPr>
          <w:b/>
        </w:rPr>
        <w:t>8</w:t>
      </w:r>
      <w: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00058C" w14:paraId="739A7DC1" w14:textId="77777777" w:rsidTr="00870843">
        <w:trPr>
          <w:cantSplit/>
        </w:trPr>
        <w:tc>
          <w:tcPr>
            <w:tcW w:w="2160" w:type="dxa"/>
          </w:tcPr>
          <w:p w14:paraId="730797CE" w14:textId="64998253" w:rsidR="00F57BBB" w:rsidRPr="00CC4296" w:rsidRDefault="00DB3522" w:rsidP="00ED186B">
            <w:pPr>
              <w:tabs>
                <w:tab w:val="left" w:pos="-720"/>
              </w:tabs>
              <w:suppressAutoHyphens/>
              <w:jc w:val="center"/>
              <w:rPr>
                <w:rFonts w:ascii="Arial" w:hAnsi="Arial" w:cs="Arial"/>
              </w:rPr>
            </w:pPr>
            <w:r w:rsidRPr="00CC4296">
              <w:rPr>
                <w:rFonts w:ascii="Arial" w:hAnsi="Arial" w:cs="Arial"/>
              </w:rPr>
              <w:t>Gender</w:t>
            </w:r>
          </w:p>
          <w:p w14:paraId="0557A536" w14:textId="77777777" w:rsidR="00F57BBB" w:rsidRPr="00CC4296" w:rsidRDefault="00F57BBB" w:rsidP="00ED186B">
            <w:pPr>
              <w:pStyle w:val="LECIFblankline"/>
            </w:pPr>
          </w:p>
        </w:tc>
        <w:tc>
          <w:tcPr>
            <w:tcW w:w="3050" w:type="dxa"/>
          </w:tcPr>
          <w:p w14:paraId="0E69C756" w14:textId="77777777" w:rsidR="00F57BBB" w:rsidRPr="00CC4296" w:rsidRDefault="00F57BBB" w:rsidP="00870843">
            <w:pPr>
              <w:tabs>
                <w:tab w:val="left" w:pos="-720"/>
              </w:tabs>
              <w:suppressAutoHyphens/>
              <w:jc w:val="center"/>
              <w:rPr>
                <w:rFonts w:ascii="Arial" w:hAnsi="Arial" w:cs="Arial"/>
              </w:rPr>
            </w:pPr>
            <w:r w:rsidRPr="00CC4296">
              <w:rPr>
                <w:rFonts w:ascii="Arial" w:hAnsi="Arial" w:cs="Arial"/>
              </w:rPr>
              <w:t>Race</w:t>
            </w:r>
          </w:p>
          <w:p w14:paraId="0B10E2FF" w14:textId="77777777" w:rsidR="00F57BBB" w:rsidRPr="00CC4296" w:rsidRDefault="00F57BBB" w:rsidP="00ED186B">
            <w:pPr>
              <w:pStyle w:val="LECIFblankline"/>
            </w:pPr>
          </w:p>
        </w:tc>
        <w:tc>
          <w:tcPr>
            <w:tcW w:w="1710" w:type="dxa"/>
          </w:tcPr>
          <w:p w14:paraId="21E0FF52" w14:textId="77777777" w:rsidR="00F57BBB" w:rsidRPr="00CC4296" w:rsidRDefault="00F57BBB" w:rsidP="00ED186B">
            <w:pPr>
              <w:tabs>
                <w:tab w:val="center" w:pos="554"/>
              </w:tabs>
              <w:suppressAutoHyphens/>
              <w:ind w:left="190" w:hanging="190"/>
              <w:jc w:val="center"/>
              <w:rPr>
                <w:rFonts w:ascii="Arial" w:hAnsi="Arial" w:cs="Arial"/>
              </w:rPr>
            </w:pPr>
            <w:r w:rsidRPr="00CC4296">
              <w:rPr>
                <w:rFonts w:ascii="Arial" w:hAnsi="Arial" w:cs="Arial"/>
              </w:rPr>
              <w:t>Height</w:t>
            </w:r>
          </w:p>
          <w:p w14:paraId="4FAFA67C" w14:textId="77777777" w:rsidR="00F57BBB" w:rsidRPr="00CC4296" w:rsidRDefault="00F57BBB" w:rsidP="00ED186B">
            <w:pPr>
              <w:pStyle w:val="LECIFblankline"/>
            </w:pPr>
          </w:p>
        </w:tc>
        <w:tc>
          <w:tcPr>
            <w:tcW w:w="1720" w:type="dxa"/>
          </w:tcPr>
          <w:p w14:paraId="2092B7A5" w14:textId="77777777" w:rsidR="00F57BBB" w:rsidRPr="00CC4296" w:rsidRDefault="00F57BBB" w:rsidP="00ED186B">
            <w:pPr>
              <w:tabs>
                <w:tab w:val="center" w:pos="554"/>
              </w:tabs>
              <w:suppressAutoHyphens/>
              <w:jc w:val="center"/>
              <w:rPr>
                <w:rFonts w:ascii="Arial" w:hAnsi="Arial" w:cs="Arial"/>
              </w:rPr>
            </w:pPr>
            <w:r w:rsidRPr="00CC4296">
              <w:rPr>
                <w:rFonts w:ascii="Arial" w:hAnsi="Arial" w:cs="Arial"/>
              </w:rPr>
              <w:t>Weight</w:t>
            </w:r>
          </w:p>
          <w:p w14:paraId="379BEB31" w14:textId="77777777" w:rsidR="00F57BBB" w:rsidRPr="00CC4296" w:rsidRDefault="00F57BBB" w:rsidP="00ED186B">
            <w:pPr>
              <w:pStyle w:val="LECIFblankline"/>
            </w:pPr>
          </w:p>
        </w:tc>
      </w:tr>
      <w:tr w:rsidR="00F57BBB" w:rsidRPr="00FF5393" w14:paraId="5EE255D2" w14:textId="77777777" w:rsidTr="00870843">
        <w:trPr>
          <w:cantSplit/>
        </w:trPr>
        <w:tc>
          <w:tcPr>
            <w:tcW w:w="2160" w:type="dxa"/>
          </w:tcPr>
          <w:p w14:paraId="08D755D8" w14:textId="77777777" w:rsidR="00F57BBB" w:rsidRPr="00CC4296" w:rsidRDefault="00F57BBB" w:rsidP="00ED186B">
            <w:pPr>
              <w:tabs>
                <w:tab w:val="center" w:pos="554"/>
              </w:tabs>
              <w:suppressAutoHyphens/>
              <w:jc w:val="center"/>
              <w:rPr>
                <w:rFonts w:ascii="Arial" w:hAnsi="Arial" w:cs="Arial"/>
              </w:rPr>
            </w:pPr>
            <w:r w:rsidRPr="00CC4296">
              <w:rPr>
                <w:rFonts w:ascii="Arial" w:hAnsi="Arial" w:cs="Arial"/>
              </w:rPr>
              <w:t>Eye Color</w:t>
            </w:r>
          </w:p>
          <w:p w14:paraId="4804F558" w14:textId="77777777" w:rsidR="00F57BBB" w:rsidRPr="00CC4296" w:rsidRDefault="00F57BBB" w:rsidP="00ED186B">
            <w:pPr>
              <w:pStyle w:val="LECIFblankline"/>
            </w:pPr>
          </w:p>
        </w:tc>
        <w:tc>
          <w:tcPr>
            <w:tcW w:w="3050" w:type="dxa"/>
          </w:tcPr>
          <w:p w14:paraId="0144FB74" w14:textId="77777777" w:rsidR="00F57BBB" w:rsidRPr="00CC4296" w:rsidRDefault="00F57BBB" w:rsidP="00ED186B">
            <w:pPr>
              <w:tabs>
                <w:tab w:val="left" w:pos="0"/>
                <w:tab w:val="center" w:pos="563"/>
                <w:tab w:val="left" w:pos="720"/>
              </w:tabs>
              <w:suppressAutoHyphens/>
              <w:jc w:val="center"/>
              <w:rPr>
                <w:rFonts w:ascii="Arial" w:hAnsi="Arial" w:cs="Arial"/>
              </w:rPr>
            </w:pPr>
            <w:r w:rsidRPr="00CC4296">
              <w:rPr>
                <w:rFonts w:ascii="Arial" w:hAnsi="Arial" w:cs="Arial"/>
              </w:rPr>
              <w:t>Hair Color</w:t>
            </w:r>
          </w:p>
          <w:p w14:paraId="4E6F3362" w14:textId="77777777" w:rsidR="00F57BBB" w:rsidRPr="00CC4296" w:rsidRDefault="00F57BBB" w:rsidP="00ED186B">
            <w:pPr>
              <w:pStyle w:val="LECIFblankline"/>
            </w:pPr>
          </w:p>
        </w:tc>
        <w:tc>
          <w:tcPr>
            <w:tcW w:w="1710" w:type="dxa"/>
          </w:tcPr>
          <w:p w14:paraId="1B1310D2" w14:textId="77777777" w:rsidR="00F57BBB" w:rsidRPr="00CC4296" w:rsidRDefault="00F57BBB" w:rsidP="00ED186B">
            <w:pPr>
              <w:tabs>
                <w:tab w:val="center" w:pos="554"/>
              </w:tabs>
              <w:suppressAutoHyphens/>
              <w:jc w:val="center"/>
              <w:rPr>
                <w:rFonts w:ascii="Arial" w:hAnsi="Arial" w:cs="Arial"/>
              </w:rPr>
            </w:pPr>
            <w:r w:rsidRPr="00CC4296">
              <w:rPr>
                <w:rFonts w:ascii="Arial" w:hAnsi="Arial" w:cs="Arial"/>
              </w:rPr>
              <w:t>Skin Tone</w:t>
            </w:r>
          </w:p>
          <w:p w14:paraId="4578FB8A" w14:textId="77777777" w:rsidR="00F57BBB" w:rsidRPr="00CC4296" w:rsidRDefault="00F57BBB" w:rsidP="00ED186B">
            <w:pPr>
              <w:pStyle w:val="LECIFblankline"/>
            </w:pPr>
          </w:p>
        </w:tc>
        <w:tc>
          <w:tcPr>
            <w:tcW w:w="1720" w:type="dxa"/>
          </w:tcPr>
          <w:p w14:paraId="4D56C043" w14:textId="77777777" w:rsidR="00F57BBB" w:rsidRPr="00CC4296" w:rsidRDefault="00F57BBB" w:rsidP="00C711D4">
            <w:pPr>
              <w:tabs>
                <w:tab w:val="left" w:pos="-720"/>
              </w:tabs>
              <w:suppressAutoHyphens/>
              <w:jc w:val="center"/>
              <w:rPr>
                <w:rFonts w:ascii="Arial" w:hAnsi="Arial" w:cs="Arial"/>
              </w:rPr>
            </w:pPr>
            <w:r w:rsidRPr="00CC4296">
              <w:rPr>
                <w:rFonts w:ascii="Arial" w:hAnsi="Arial" w:cs="Arial"/>
              </w:rPr>
              <w:t>Build</w:t>
            </w:r>
          </w:p>
          <w:p w14:paraId="141AB018" w14:textId="77777777" w:rsidR="00F57BBB" w:rsidRPr="00CC4296" w:rsidRDefault="00F57BBB" w:rsidP="00ED186B">
            <w:pPr>
              <w:pStyle w:val="LECIFblankline"/>
            </w:pPr>
          </w:p>
        </w:tc>
      </w:tr>
    </w:tbl>
    <w:p w14:paraId="0D7B422B" w14:textId="67DFA42F" w:rsidR="00021990" w:rsidRPr="00804FDC" w:rsidRDefault="008E560C" w:rsidP="00216326">
      <w:pPr>
        <w:tabs>
          <w:tab w:val="left" w:pos="9180"/>
        </w:tabs>
        <w:spacing w:before="120"/>
        <w:ind w:left="720"/>
        <w:rPr>
          <w:rFonts w:ascii="Arial" w:hAnsi="Arial" w:cs="Arial"/>
          <w:sz w:val="22"/>
          <w:szCs w:val="22"/>
        </w:rPr>
      </w:pPr>
      <w:r w:rsidRPr="00804FDC">
        <w:rPr>
          <w:rFonts w:ascii="Arial" w:hAnsi="Arial" w:cs="Arial"/>
          <w:sz w:val="22"/>
          <w:szCs w:val="22"/>
        </w:rPr>
        <w:t xml:space="preserve">Noticeable </w:t>
      </w:r>
      <w:r w:rsidR="00FD04A9" w:rsidRPr="00804FDC">
        <w:rPr>
          <w:rFonts w:ascii="Arial" w:hAnsi="Arial" w:cs="Arial"/>
          <w:sz w:val="22"/>
          <w:szCs w:val="22"/>
        </w:rPr>
        <w:t>f</w:t>
      </w:r>
      <w:r w:rsidR="00021990" w:rsidRPr="00804FDC">
        <w:rPr>
          <w:rFonts w:ascii="Arial" w:hAnsi="Arial" w:cs="Arial"/>
          <w:sz w:val="22"/>
          <w:szCs w:val="22"/>
        </w:rPr>
        <w:t>eatu</w:t>
      </w:r>
      <w:r w:rsidR="006F3E65" w:rsidRPr="00804FDC">
        <w:rPr>
          <w:rFonts w:ascii="Arial" w:hAnsi="Arial" w:cs="Arial"/>
          <w:sz w:val="22"/>
          <w:szCs w:val="22"/>
        </w:rPr>
        <w:t>res</w:t>
      </w:r>
      <w:r w:rsidRPr="00804FDC">
        <w:rPr>
          <w:rFonts w:ascii="Arial" w:hAnsi="Arial" w:cs="Arial"/>
          <w:sz w:val="22"/>
          <w:szCs w:val="22"/>
        </w:rPr>
        <w:t xml:space="preserve"> </w:t>
      </w:r>
      <w:r w:rsidRPr="00804FDC">
        <w:rPr>
          <w:rFonts w:ascii="Arial" w:hAnsi="Arial" w:cs="Arial"/>
          <w:i/>
          <w:iCs/>
          <w:sz w:val="22"/>
          <w:szCs w:val="22"/>
        </w:rPr>
        <w:t>(</w:t>
      </w:r>
      <w:r w:rsidR="00A9677D" w:rsidRPr="00804FDC">
        <w:rPr>
          <w:rFonts w:ascii="Arial" w:hAnsi="Arial" w:cs="Arial"/>
          <w:i/>
          <w:iCs/>
          <w:sz w:val="22"/>
          <w:szCs w:val="22"/>
        </w:rPr>
        <w:t>E</w:t>
      </w:r>
      <w:r w:rsidRPr="00804FDC">
        <w:rPr>
          <w:rFonts w:ascii="Arial" w:hAnsi="Arial" w:cs="Arial"/>
          <w:i/>
          <w:iCs/>
          <w:sz w:val="22"/>
          <w:szCs w:val="22"/>
        </w:rPr>
        <w:t>x</w:t>
      </w:r>
      <w:r w:rsidR="00FD04A9" w:rsidRPr="00804FDC">
        <w:rPr>
          <w:rFonts w:ascii="Arial" w:hAnsi="Arial" w:cs="Arial"/>
          <w:i/>
          <w:iCs/>
          <w:sz w:val="22"/>
          <w:szCs w:val="22"/>
        </w:rPr>
        <w:t>.</w:t>
      </w:r>
      <w:r w:rsidRPr="00804FDC">
        <w:rPr>
          <w:rFonts w:ascii="Arial" w:hAnsi="Arial" w:cs="Arial"/>
          <w:i/>
          <w:iCs/>
          <w:sz w:val="22"/>
          <w:szCs w:val="22"/>
        </w:rPr>
        <w:t>: tattoos</w:t>
      </w:r>
      <w:r w:rsidR="00D10BEF" w:rsidRPr="00804FDC">
        <w:rPr>
          <w:rFonts w:ascii="Arial" w:hAnsi="Arial" w:cs="Arial"/>
          <w:i/>
          <w:iCs/>
          <w:sz w:val="22"/>
          <w:szCs w:val="22"/>
        </w:rPr>
        <w:t xml:space="preserve">, scars, </w:t>
      </w:r>
      <w:r w:rsidRPr="00804FDC">
        <w:rPr>
          <w:rFonts w:ascii="Arial" w:hAnsi="Arial" w:cs="Arial"/>
          <w:i/>
          <w:iCs/>
          <w:sz w:val="22"/>
          <w:szCs w:val="22"/>
        </w:rPr>
        <w:t>birthmarks)</w:t>
      </w:r>
      <w:r w:rsidR="006F3E65" w:rsidRPr="00804FDC">
        <w:rPr>
          <w:rFonts w:ascii="Arial" w:hAnsi="Arial" w:cs="Arial"/>
          <w:sz w:val="22"/>
          <w:szCs w:val="22"/>
        </w:rPr>
        <w:t>:</w:t>
      </w:r>
      <w:r w:rsidR="00A9677D" w:rsidRPr="00804FDC">
        <w:rPr>
          <w:rFonts w:ascii="Arial" w:hAnsi="Arial" w:cs="Arial"/>
          <w:sz w:val="22"/>
          <w:szCs w:val="22"/>
          <w:u w:val="single"/>
        </w:rPr>
        <w:tab/>
      </w:r>
    </w:p>
    <w:p w14:paraId="64793033" w14:textId="78356A8B" w:rsidR="00C1505E" w:rsidRPr="00C711D4" w:rsidRDefault="75578507" w:rsidP="75578507">
      <w:pPr>
        <w:tabs>
          <w:tab w:val="left" w:pos="3780"/>
          <w:tab w:val="left" w:pos="4680"/>
          <w:tab w:val="left" w:pos="5580"/>
        </w:tabs>
        <w:spacing w:before="120"/>
        <w:ind w:left="720"/>
        <w:rPr>
          <w:rFonts w:ascii="Arial" w:hAnsi="Arial" w:cs="Arial"/>
          <w:sz w:val="22"/>
          <w:szCs w:val="22"/>
        </w:rPr>
      </w:pPr>
      <w:r w:rsidRPr="75578507">
        <w:rPr>
          <w:rFonts w:ascii="Arial" w:hAnsi="Arial" w:cs="Arial"/>
          <w:sz w:val="22"/>
          <w:szCs w:val="22"/>
        </w:rPr>
        <w:t>Has [  ] access to or</w:t>
      </w:r>
      <w:r w:rsidR="009B705A">
        <w:rPr>
          <w:rFonts w:ascii="Arial" w:hAnsi="Arial" w:cs="Arial"/>
          <w:sz w:val="22"/>
          <w:szCs w:val="22"/>
        </w:rPr>
        <w:t xml:space="preserve"> </w:t>
      </w:r>
      <w:r w:rsidRPr="75578507">
        <w:rPr>
          <w:rFonts w:ascii="Arial" w:hAnsi="Arial" w:cs="Arial"/>
          <w:sz w:val="22"/>
          <w:szCs w:val="22"/>
        </w:rPr>
        <w:t xml:space="preserve"> [  ] </w:t>
      </w:r>
      <w:r w:rsidR="00D76AE7" w:rsidRPr="75578507">
        <w:rPr>
          <w:rFonts w:ascii="Arial" w:hAnsi="Arial" w:cs="Arial"/>
          <w:sz w:val="22"/>
          <w:szCs w:val="22"/>
        </w:rPr>
        <w:t>possession</w:t>
      </w:r>
      <w:r w:rsidRPr="75578507">
        <w:rPr>
          <w:rFonts w:ascii="Arial" w:hAnsi="Arial" w:cs="Arial"/>
          <w:sz w:val="22"/>
          <w:szCs w:val="22"/>
        </w:rPr>
        <w:t xml:space="preserve"> of</w:t>
      </w:r>
      <w:r w:rsidR="007E30FB">
        <w:rPr>
          <w:rFonts w:ascii="Arial" w:hAnsi="Arial" w:cs="Arial"/>
          <w:sz w:val="22"/>
          <w:szCs w:val="22"/>
        </w:rPr>
        <w:t xml:space="preserve"> </w:t>
      </w:r>
      <w:r w:rsidRPr="75578507">
        <w:rPr>
          <w:rFonts w:ascii="Arial" w:hAnsi="Arial" w:cs="Arial"/>
          <w:sz w:val="22"/>
          <w:szCs w:val="22"/>
        </w:rPr>
        <w:t xml:space="preserve"> [  ] firearms  [  ] other weapons  [  ] unknown</w:t>
      </w:r>
    </w:p>
    <w:p w14:paraId="02CFAE1D" w14:textId="62E561F2" w:rsidR="002E2BDC" w:rsidRDefault="00F31AAE" w:rsidP="003B796C">
      <w:pPr>
        <w:tabs>
          <w:tab w:val="left" w:pos="3780"/>
          <w:tab w:val="left" w:pos="4680"/>
        </w:tabs>
        <w:spacing w:before="120"/>
        <w:ind w:left="720"/>
        <w:rPr>
          <w:rFonts w:ascii="Arial" w:hAnsi="Arial" w:cs="Arial"/>
          <w:sz w:val="22"/>
          <w:szCs w:val="22"/>
        </w:rPr>
      </w:pPr>
      <w:r w:rsidRPr="00C711D4">
        <w:rPr>
          <w:rFonts w:ascii="Arial" w:hAnsi="Arial" w:cs="Arial"/>
          <w:bCs/>
          <w:sz w:val="22"/>
          <w:szCs w:val="22"/>
        </w:rPr>
        <w:t xml:space="preserve">Surrender </w:t>
      </w:r>
      <w:r w:rsidR="00A317F3" w:rsidRPr="00C711D4">
        <w:rPr>
          <w:rFonts w:ascii="Arial" w:hAnsi="Arial" w:cs="Arial"/>
          <w:bCs/>
          <w:sz w:val="22"/>
          <w:szCs w:val="22"/>
        </w:rPr>
        <w:t>w</w:t>
      </w:r>
      <w:r w:rsidRPr="00C711D4">
        <w:rPr>
          <w:rFonts w:ascii="Arial" w:hAnsi="Arial" w:cs="Arial"/>
          <w:bCs/>
          <w:sz w:val="22"/>
          <w:szCs w:val="22"/>
        </w:rPr>
        <w:t xml:space="preserve">eapons </w:t>
      </w:r>
      <w:r w:rsidR="00A317F3" w:rsidRPr="00C711D4">
        <w:rPr>
          <w:rFonts w:ascii="Arial" w:hAnsi="Arial" w:cs="Arial"/>
          <w:bCs/>
          <w:sz w:val="22"/>
          <w:szCs w:val="22"/>
        </w:rPr>
        <w:t>o</w:t>
      </w:r>
      <w:r w:rsidRPr="00C711D4">
        <w:rPr>
          <w:rFonts w:ascii="Arial" w:hAnsi="Arial" w:cs="Arial"/>
          <w:bCs/>
          <w:sz w:val="22"/>
          <w:szCs w:val="22"/>
        </w:rPr>
        <w:t>rdered:</w:t>
      </w:r>
      <w:r w:rsidR="00591565" w:rsidRPr="00C711D4">
        <w:rPr>
          <w:rFonts w:ascii="Arial" w:hAnsi="Arial" w:cs="Arial"/>
          <w:bCs/>
          <w:sz w:val="22"/>
          <w:szCs w:val="22"/>
        </w:rPr>
        <w:t xml:space="preserve"> </w:t>
      </w:r>
      <w:r w:rsidRPr="00C711D4">
        <w:rPr>
          <w:rFonts w:ascii="Arial" w:hAnsi="Arial" w:cs="Arial"/>
          <w:sz w:val="22"/>
          <w:szCs w:val="22"/>
        </w:rPr>
        <w:t>[  ] Yes</w:t>
      </w:r>
      <w:r w:rsidR="00591565" w:rsidRPr="00C711D4">
        <w:rPr>
          <w:rFonts w:ascii="Arial" w:hAnsi="Arial" w:cs="Arial"/>
          <w:sz w:val="22"/>
          <w:szCs w:val="22"/>
        </w:rPr>
        <w:t xml:space="preserve">  </w:t>
      </w:r>
      <w:r w:rsidRPr="00C711D4">
        <w:rPr>
          <w:rFonts w:ascii="Arial" w:hAnsi="Arial" w:cs="Arial"/>
          <w:sz w:val="22"/>
          <w:szCs w:val="22"/>
        </w:rPr>
        <w:t>[  ] No</w:t>
      </w:r>
      <w:r w:rsidR="002E2BDC">
        <w:rPr>
          <w:rFonts w:ascii="Arial" w:hAnsi="Arial" w:cs="Arial"/>
          <w:sz w:val="22"/>
          <w:szCs w:val="22"/>
        </w:rPr>
        <w:br w:type="page"/>
      </w:r>
    </w:p>
    <w:p w14:paraId="6036DD56" w14:textId="505762C6" w:rsidR="00FC48CD" w:rsidRPr="00354F13" w:rsidRDefault="00AD2507" w:rsidP="00043590">
      <w:pPr>
        <w:pStyle w:val="PONumberedSection"/>
        <w:tabs>
          <w:tab w:val="left" w:pos="9180"/>
        </w:tabs>
        <w:spacing w:after="0"/>
        <w:outlineLvl w:val="1"/>
        <w:rPr>
          <w:b w:val="0"/>
        </w:rPr>
      </w:pPr>
      <w:r w:rsidRPr="00354F13">
        <w:lastRenderedPageBreak/>
        <w:t xml:space="preserve">This order protects </w:t>
      </w:r>
      <w:r w:rsidR="002E5140" w:rsidRPr="00354F13">
        <w:rPr>
          <w:i/>
          <w:iCs/>
        </w:rPr>
        <w:t>(name)</w:t>
      </w:r>
      <w:r w:rsidR="00FC48CD" w:rsidRPr="00354F13">
        <w:t>:</w:t>
      </w:r>
      <w:r w:rsidR="007B037D" w:rsidRPr="00BA629C">
        <w:rPr>
          <w:b w:val="0"/>
        </w:rPr>
        <w:t xml:space="preserve"> </w:t>
      </w:r>
      <w:r w:rsidR="002E5140" w:rsidRPr="00354F13">
        <w:rPr>
          <w:b w:val="0"/>
          <w:u w:val="single"/>
        </w:rPr>
        <w:tab/>
      </w:r>
      <w:r w:rsidR="00AF3889" w:rsidRPr="00354F13">
        <w:rPr>
          <w:b w:val="0"/>
          <w:u w:val="single"/>
        </w:rPr>
        <w:br/>
      </w:r>
      <w:r w:rsidR="00A741F9" w:rsidRPr="00354F13">
        <w:rPr>
          <w:b w:val="0"/>
        </w:rPr>
        <w:t xml:space="preserve">and the following </w:t>
      </w:r>
      <w:r w:rsidR="00A741F9" w:rsidRPr="00354F13">
        <w:t>children</w:t>
      </w:r>
      <w:r w:rsidR="00A741F9" w:rsidRPr="00354F13">
        <w:rPr>
          <w:b w:val="0"/>
        </w:rPr>
        <w:t xml:space="preserve"> who are under 18 (if any) [  ] no minors</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90"/>
        <w:gridCol w:w="720"/>
        <w:gridCol w:w="3690"/>
        <w:gridCol w:w="720"/>
      </w:tblGrid>
      <w:tr w:rsidR="00A741F9" w:rsidRPr="00A66DE2" w14:paraId="2B8083A7" w14:textId="77777777" w:rsidTr="00870843">
        <w:trPr>
          <w:cantSplit/>
          <w:tblHeader/>
        </w:trPr>
        <w:tc>
          <w:tcPr>
            <w:tcW w:w="3690" w:type="dxa"/>
            <w:shd w:val="clear" w:color="auto" w:fill="auto"/>
          </w:tcPr>
          <w:p w14:paraId="0069D558"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shd w:val="clear" w:color="auto" w:fill="auto"/>
          </w:tcPr>
          <w:p w14:paraId="772A5440"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c>
          <w:tcPr>
            <w:tcW w:w="3690" w:type="dxa"/>
            <w:shd w:val="clear" w:color="auto" w:fill="auto"/>
          </w:tcPr>
          <w:p w14:paraId="2DEF1FCD"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shd w:val="clear" w:color="auto" w:fill="auto"/>
          </w:tcPr>
          <w:p w14:paraId="49A3C9C6"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r>
      <w:tr w:rsidR="00D5695E" w:rsidRPr="00A66DE2" w14:paraId="14CBB165" w14:textId="77777777" w:rsidTr="00762B81">
        <w:tc>
          <w:tcPr>
            <w:tcW w:w="3690" w:type="dxa"/>
            <w:shd w:val="clear" w:color="auto" w:fill="auto"/>
          </w:tcPr>
          <w:p w14:paraId="5A0EA6EF" w14:textId="33DD6DDE" w:rsidR="00D5695E" w:rsidRPr="00A736D9"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1.</w:t>
            </w:r>
          </w:p>
        </w:tc>
        <w:tc>
          <w:tcPr>
            <w:tcW w:w="720" w:type="dxa"/>
            <w:shd w:val="clear" w:color="auto" w:fill="auto"/>
          </w:tcPr>
          <w:p w14:paraId="7F271655" w14:textId="77777777" w:rsidR="00D5695E" w:rsidRPr="00A736D9" w:rsidRDefault="00D5695E" w:rsidP="003B7C3B">
            <w:pPr>
              <w:tabs>
                <w:tab w:val="left" w:pos="9360"/>
              </w:tabs>
              <w:suppressAutoHyphens/>
              <w:spacing w:before="80"/>
              <w:jc w:val="center"/>
              <w:rPr>
                <w:rFonts w:ascii="Arial" w:hAnsi="Arial" w:cs="Arial"/>
                <w:sz w:val="22"/>
                <w:szCs w:val="22"/>
              </w:rPr>
            </w:pPr>
          </w:p>
        </w:tc>
        <w:tc>
          <w:tcPr>
            <w:tcW w:w="3690" w:type="dxa"/>
            <w:shd w:val="clear" w:color="auto" w:fill="auto"/>
          </w:tcPr>
          <w:p w14:paraId="5EC51934" w14:textId="67E56B3E" w:rsidR="00D5695E" w:rsidRPr="00A736D9"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2.</w:t>
            </w:r>
          </w:p>
        </w:tc>
        <w:tc>
          <w:tcPr>
            <w:tcW w:w="720" w:type="dxa"/>
            <w:shd w:val="clear" w:color="auto" w:fill="auto"/>
          </w:tcPr>
          <w:p w14:paraId="4A64B6F5" w14:textId="77777777" w:rsidR="00D5695E" w:rsidRPr="00A736D9" w:rsidRDefault="00D5695E" w:rsidP="003B7C3B">
            <w:pPr>
              <w:tabs>
                <w:tab w:val="left" w:pos="9360"/>
              </w:tabs>
              <w:suppressAutoHyphens/>
              <w:spacing w:before="80"/>
              <w:jc w:val="center"/>
              <w:rPr>
                <w:rFonts w:ascii="Arial" w:hAnsi="Arial" w:cs="Arial"/>
                <w:sz w:val="22"/>
                <w:szCs w:val="22"/>
              </w:rPr>
            </w:pPr>
          </w:p>
        </w:tc>
      </w:tr>
      <w:tr w:rsidR="00D5695E" w:rsidRPr="00A66DE2" w14:paraId="65AF2495" w14:textId="77777777" w:rsidTr="00313709">
        <w:tc>
          <w:tcPr>
            <w:tcW w:w="3690" w:type="dxa"/>
            <w:shd w:val="clear" w:color="auto" w:fill="auto"/>
          </w:tcPr>
          <w:p w14:paraId="5A585CC0" w14:textId="64965BD0" w:rsidR="00D5695E" w:rsidRPr="00A736D9"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3.</w:t>
            </w:r>
          </w:p>
        </w:tc>
        <w:tc>
          <w:tcPr>
            <w:tcW w:w="720" w:type="dxa"/>
            <w:shd w:val="clear" w:color="auto" w:fill="auto"/>
          </w:tcPr>
          <w:p w14:paraId="0AEB0CB7" w14:textId="77777777" w:rsidR="00D5695E" w:rsidRPr="00A736D9" w:rsidRDefault="00D5695E" w:rsidP="003B7C3B">
            <w:pPr>
              <w:tabs>
                <w:tab w:val="left" w:pos="9360"/>
              </w:tabs>
              <w:suppressAutoHyphens/>
              <w:spacing w:before="80"/>
              <w:jc w:val="center"/>
              <w:rPr>
                <w:rFonts w:ascii="Arial" w:hAnsi="Arial" w:cs="Arial"/>
                <w:sz w:val="22"/>
                <w:szCs w:val="22"/>
              </w:rPr>
            </w:pPr>
          </w:p>
        </w:tc>
        <w:tc>
          <w:tcPr>
            <w:tcW w:w="3690" w:type="dxa"/>
            <w:shd w:val="clear" w:color="auto" w:fill="auto"/>
          </w:tcPr>
          <w:p w14:paraId="7EB855CA" w14:textId="40D12FC7" w:rsidR="00D5695E" w:rsidRPr="00A736D9"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4.</w:t>
            </w:r>
          </w:p>
        </w:tc>
        <w:tc>
          <w:tcPr>
            <w:tcW w:w="720" w:type="dxa"/>
            <w:shd w:val="clear" w:color="auto" w:fill="auto"/>
          </w:tcPr>
          <w:p w14:paraId="00C02098" w14:textId="77777777" w:rsidR="00D5695E" w:rsidRPr="00A736D9" w:rsidRDefault="00D5695E" w:rsidP="003B7C3B">
            <w:pPr>
              <w:tabs>
                <w:tab w:val="left" w:pos="9360"/>
              </w:tabs>
              <w:suppressAutoHyphens/>
              <w:spacing w:before="80"/>
              <w:jc w:val="center"/>
              <w:rPr>
                <w:rFonts w:ascii="Arial" w:hAnsi="Arial" w:cs="Arial"/>
                <w:sz w:val="22"/>
                <w:szCs w:val="22"/>
              </w:rPr>
            </w:pPr>
          </w:p>
        </w:tc>
      </w:tr>
      <w:tr w:rsidR="00D5695E" w14:paraId="0EBD728C" w14:textId="77777777" w:rsidTr="00EA77BF">
        <w:tc>
          <w:tcPr>
            <w:tcW w:w="3690" w:type="dxa"/>
            <w:shd w:val="clear" w:color="auto" w:fill="auto"/>
          </w:tcPr>
          <w:p w14:paraId="342291AA" w14:textId="3D4CE231" w:rsidR="00D5695E" w:rsidRPr="00A736D9"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5.</w:t>
            </w:r>
          </w:p>
        </w:tc>
        <w:tc>
          <w:tcPr>
            <w:tcW w:w="720" w:type="dxa"/>
            <w:shd w:val="clear" w:color="auto" w:fill="auto"/>
          </w:tcPr>
          <w:p w14:paraId="2D3AF80E" w14:textId="77777777" w:rsidR="00D5695E" w:rsidRPr="00A736D9" w:rsidRDefault="00D5695E" w:rsidP="003B7C3B">
            <w:pPr>
              <w:tabs>
                <w:tab w:val="left" w:pos="9360"/>
              </w:tabs>
              <w:suppressAutoHyphens/>
              <w:spacing w:before="80"/>
              <w:jc w:val="center"/>
              <w:rPr>
                <w:rFonts w:ascii="Arial" w:hAnsi="Arial" w:cs="Arial"/>
                <w:sz w:val="22"/>
                <w:szCs w:val="22"/>
              </w:rPr>
            </w:pPr>
          </w:p>
        </w:tc>
        <w:tc>
          <w:tcPr>
            <w:tcW w:w="3690" w:type="dxa"/>
            <w:shd w:val="clear" w:color="auto" w:fill="auto"/>
          </w:tcPr>
          <w:p w14:paraId="3C64D278" w14:textId="50CB4252" w:rsidR="00D5695E" w:rsidRPr="00DF3E14" w:rsidRDefault="00D5695E"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6.</w:t>
            </w:r>
          </w:p>
        </w:tc>
        <w:tc>
          <w:tcPr>
            <w:tcW w:w="720" w:type="dxa"/>
            <w:shd w:val="clear" w:color="auto" w:fill="auto"/>
          </w:tcPr>
          <w:p w14:paraId="02EB0F7A" w14:textId="77777777" w:rsidR="00D5695E" w:rsidRPr="00DF3E14" w:rsidRDefault="00D5695E" w:rsidP="003B7C3B">
            <w:pPr>
              <w:tabs>
                <w:tab w:val="left" w:pos="9360"/>
              </w:tabs>
              <w:suppressAutoHyphens/>
              <w:spacing w:before="80"/>
              <w:jc w:val="center"/>
              <w:rPr>
                <w:rFonts w:ascii="Arial" w:hAnsi="Arial" w:cs="Arial"/>
                <w:sz w:val="22"/>
                <w:szCs w:val="22"/>
              </w:rPr>
            </w:pPr>
          </w:p>
        </w:tc>
      </w:tr>
    </w:tbl>
    <w:p w14:paraId="2896F382" w14:textId="7D62724F" w:rsidR="001036FA" w:rsidRDefault="001036FA" w:rsidP="007D705F">
      <w:pPr>
        <w:tabs>
          <w:tab w:val="left" w:pos="360"/>
          <w:tab w:val="left" w:pos="720"/>
          <w:tab w:val="left" w:pos="1152"/>
          <w:tab w:val="left" w:pos="1440"/>
          <w:tab w:val="left" w:pos="1538"/>
          <w:tab w:val="left" w:pos="2160"/>
        </w:tabs>
        <w:spacing w:before="120"/>
        <w:ind w:left="720"/>
        <w:rPr>
          <w:rFonts w:ascii="Arial" w:hAnsi="Arial" w:cs="Arial"/>
          <w:sz w:val="22"/>
        </w:rPr>
      </w:pPr>
      <w:r>
        <w:rPr>
          <w:rFonts w:ascii="Arial" w:hAnsi="Arial" w:cs="Arial"/>
          <w:sz w:val="22"/>
        </w:rPr>
        <w:t xml:space="preserve">There is a </w:t>
      </w:r>
      <w:r w:rsidR="005A2F78" w:rsidRPr="00D06A90">
        <w:rPr>
          <w:rFonts w:ascii="Arial" w:hAnsi="Arial" w:cs="Arial"/>
          <w:sz w:val="22"/>
        </w:rPr>
        <w:t>rebuttable presumptio</w:t>
      </w:r>
      <w:r>
        <w:rPr>
          <w:rFonts w:ascii="Arial" w:hAnsi="Arial" w:cs="Arial"/>
          <w:sz w:val="22"/>
        </w:rPr>
        <w:t>n to include the protected person</w:t>
      </w:r>
      <w:r w:rsidR="005A2F78" w:rsidRPr="00D06A90">
        <w:rPr>
          <w:rFonts w:ascii="Arial" w:hAnsi="Arial" w:cs="Arial"/>
          <w:sz w:val="22"/>
        </w:rPr>
        <w:t>’s minor child</w:t>
      </w:r>
      <w:r>
        <w:rPr>
          <w:rFonts w:ascii="Arial" w:hAnsi="Arial" w:cs="Arial"/>
          <w:sz w:val="22"/>
        </w:rPr>
        <w:t>ren</w:t>
      </w:r>
      <w:r w:rsidR="005A2F78" w:rsidRPr="00D06A90">
        <w:rPr>
          <w:rFonts w:ascii="Arial" w:hAnsi="Arial" w:cs="Arial"/>
          <w:sz w:val="22"/>
        </w:rPr>
        <w:t>.</w:t>
      </w:r>
    </w:p>
    <w:p w14:paraId="3DE5C59F" w14:textId="211CA39F" w:rsidR="00544627" w:rsidRDefault="001036FA" w:rsidP="007D705F">
      <w:pPr>
        <w:pStyle w:val="PO5indenthanging"/>
        <w:tabs>
          <w:tab w:val="left" w:pos="9180"/>
        </w:tabs>
        <w:spacing w:after="0"/>
      </w:pPr>
      <w:r>
        <w:t>[  ]</w:t>
      </w:r>
      <w:r w:rsidR="00A23A39">
        <w:tab/>
      </w:r>
      <w:r w:rsidR="00544627" w:rsidRPr="001036FA">
        <w:t xml:space="preserve">For good cause, the court </w:t>
      </w:r>
      <w:r w:rsidR="005A2F78" w:rsidRPr="00D06A90">
        <w:t xml:space="preserve">is </w:t>
      </w:r>
      <w:r w:rsidR="005A2F78" w:rsidRPr="00D06A90">
        <w:rPr>
          <w:b/>
        </w:rPr>
        <w:t>not</w:t>
      </w:r>
      <w:r w:rsidR="005A2F78" w:rsidRPr="00D06A90">
        <w:t xml:space="preserve"> including</w:t>
      </w:r>
      <w:r>
        <w:t xml:space="preserve"> the protected person</w:t>
      </w:r>
      <w:r w:rsidR="00544627" w:rsidRPr="001036FA">
        <w:t>'s minor children in this order</w:t>
      </w:r>
      <w:r w:rsidR="005A2F78" w:rsidRPr="00D06A90">
        <w:t xml:space="preserve"> </w:t>
      </w:r>
      <w:r w:rsidR="00A23A39">
        <w:t>b</w:t>
      </w:r>
      <w:r w:rsidR="005A2F78" w:rsidRPr="00D06A90">
        <w:t>ecause:</w:t>
      </w:r>
      <w:r w:rsidR="007B037D">
        <w:t xml:space="preserve"> </w:t>
      </w:r>
      <w:r w:rsidR="00A23A39" w:rsidRPr="006C7544">
        <w:rPr>
          <w:u w:val="single"/>
        </w:rPr>
        <w:tab/>
      </w:r>
    </w:p>
    <w:p w14:paraId="1BF743E7" w14:textId="7E0323AC" w:rsidR="00544627" w:rsidRPr="00D06A90" w:rsidRDefault="00A23A39" w:rsidP="002E2BDC">
      <w:pPr>
        <w:pStyle w:val="PO5blankline"/>
        <w:ind w:left="1080"/>
      </w:pPr>
      <w:r>
        <w:tab/>
      </w:r>
    </w:p>
    <w:tbl>
      <w:tblPr>
        <w:tblStyle w:val="TableGrid"/>
        <w:tblW w:w="9435" w:type="dxa"/>
        <w:shd w:val="clear" w:color="auto" w:fill="000000" w:themeFill="text1"/>
        <w:tblLook w:val="04A0" w:firstRow="1" w:lastRow="0" w:firstColumn="1" w:lastColumn="0" w:noHBand="0" w:noVBand="1"/>
      </w:tblPr>
      <w:tblGrid>
        <w:gridCol w:w="9435"/>
      </w:tblGrid>
      <w:tr w:rsidR="00287374" w:rsidRPr="00D31D2B" w14:paraId="78E390B1" w14:textId="77777777" w:rsidTr="003B796C">
        <w:tc>
          <w:tcPr>
            <w:tcW w:w="9435" w:type="dxa"/>
            <w:tcBorders>
              <w:top w:val="single" w:sz="12" w:space="0" w:color="auto"/>
              <w:left w:val="single" w:sz="12" w:space="0" w:color="auto"/>
              <w:bottom w:val="single" w:sz="12" w:space="0" w:color="auto"/>
              <w:right w:val="single" w:sz="12" w:space="0" w:color="auto"/>
            </w:tcBorders>
            <w:shd w:val="clear" w:color="auto" w:fill="auto"/>
          </w:tcPr>
          <w:p w14:paraId="56CC5B9E" w14:textId="5309BD3F" w:rsidR="00287374" w:rsidRPr="00D31D2B" w:rsidRDefault="00287374" w:rsidP="003B7C3B">
            <w:pPr>
              <w:pStyle w:val="Default"/>
              <w:spacing w:before="120" w:after="120"/>
              <w:rPr>
                <w:color w:val="FFFFFF" w:themeColor="background1"/>
                <w:sz w:val="22"/>
                <w:szCs w:val="22"/>
              </w:rPr>
            </w:pPr>
            <w:r w:rsidRPr="00AD3129">
              <w:rPr>
                <w:b/>
                <w:color w:val="000000" w:themeColor="text1"/>
                <w:sz w:val="22"/>
                <w:szCs w:val="22"/>
              </w:rPr>
              <w:t>Warnings to the Restrained Person</w:t>
            </w:r>
          </w:p>
        </w:tc>
      </w:tr>
    </w:tbl>
    <w:p w14:paraId="61118D22" w14:textId="77777777" w:rsidR="00287374" w:rsidRPr="00287374" w:rsidRDefault="00287374">
      <w:pPr>
        <w:rPr>
          <w:sz w:val="2"/>
          <w:szCs w:val="2"/>
        </w:rPr>
      </w:pPr>
    </w:p>
    <w:tbl>
      <w:tblPr>
        <w:tblStyle w:val="TableGrid"/>
        <w:tblW w:w="9435" w:type="dxa"/>
        <w:tblInd w:w="15" w:type="dxa"/>
        <w:shd w:val="clear" w:color="auto" w:fill="000000" w:themeFill="text1"/>
        <w:tblLook w:val="04A0" w:firstRow="1" w:lastRow="0" w:firstColumn="1" w:lastColumn="0" w:noHBand="0" w:noVBand="1"/>
      </w:tblPr>
      <w:tblGrid>
        <w:gridCol w:w="1176"/>
        <w:gridCol w:w="8259"/>
      </w:tblGrid>
      <w:tr w:rsidR="0087053E" w:rsidRPr="005817E1" w14:paraId="3C36A3CA" w14:textId="77777777" w:rsidTr="00287374">
        <w:tc>
          <w:tcPr>
            <w:tcW w:w="1176" w:type="dxa"/>
            <w:shd w:val="clear" w:color="auto" w:fill="auto"/>
          </w:tcPr>
          <w:p w14:paraId="4D32BD67" w14:textId="77777777" w:rsidR="0087053E" w:rsidRPr="005817E1" w:rsidRDefault="0087053E" w:rsidP="005817E1">
            <w:pPr>
              <w:pStyle w:val="Default"/>
              <w:spacing w:before="120" w:after="120"/>
              <w:jc w:val="center"/>
              <w:rPr>
                <w:bCs/>
                <w:color w:val="auto"/>
                <w:spacing w:val="-2"/>
                <w:sz w:val="22"/>
                <w:szCs w:val="22"/>
              </w:rPr>
            </w:pPr>
            <w:r w:rsidRPr="005817E1">
              <w:rPr>
                <w:b/>
                <w:noProof/>
                <w:spacing w:val="-2"/>
              </w:rPr>
              <w:drawing>
                <wp:inline distT="0" distB="0" distL="0" distR="0" wp14:anchorId="009173DC" wp14:editId="084483C9">
                  <wp:extent cx="603196" cy="457200"/>
                  <wp:effectExtent l="0" t="0" r="6985" b="0"/>
                  <wp:docPr id="7" name="Picture 7" descr="handc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cuff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shd w:val="clear" w:color="auto" w:fill="auto"/>
          </w:tcPr>
          <w:p w14:paraId="582C4E7A" w14:textId="5CCCBD38" w:rsidR="0087053E" w:rsidRDefault="0087053E" w:rsidP="00C711D4">
            <w:pPr>
              <w:pStyle w:val="POnoindent"/>
              <w:spacing w:after="0"/>
              <w:rPr>
                <w:spacing w:val="-2"/>
              </w:rPr>
            </w:pPr>
            <w:r w:rsidRPr="005817E1">
              <w:rPr>
                <w:b/>
                <w:spacing w:val="-2"/>
              </w:rPr>
              <w:t>You can be arrested even if the protected person or persons invite or allow you to violate the order.</w:t>
            </w:r>
            <w:r w:rsidRPr="005817E1">
              <w:rPr>
                <w:spacing w:val="-2"/>
              </w:rPr>
              <w:t xml:space="preserve"> You alone are responsible for following the order. </w:t>
            </w:r>
            <w:r w:rsidRPr="008F38E5">
              <w:rPr>
                <w:b/>
                <w:spacing w:val="-2"/>
              </w:rPr>
              <w:t>Only the court may change the order.</w:t>
            </w:r>
            <w:r w:rsidRPr="005817E1">
              <w:rPr>
                <w:spacing w:val="-2"/>
              </w:rPr>
              <w:t xml:space="preserve"> Requests for changes must be made in writing.</w:t>
            </w:r>
          </w:p>
          <w:p w14:paraId="3632D681" w14:textId="77777777" w:rsidR="00A6281B" w:rsidRPr="005817E1" w:rsidRDefault="00A6281B" w:rsidP="00C711D4">
            <w:pPr>
              <w:pStyle w:val="POnoindent"/>
              <w:spacing w:after="0"/>
              <w:rPr>
                <w:spacing w:val="-2"/>
              </w:rPr>
            </w:pPr>
            <w:r w:rsidRPr="005817E1">
              <w:rPr>
                <w:b/>
                <w:spacing w:val="-2"/>
              </w:rPr>
              <w:t>If you do not obey this order, you can be arrested and charged with a crime.</w:t>
            </w:r>
          </w:p>
          <w:p w14:paraId="575BDE77" w14:textId="3583EAB5" w:rsidR="00A6281B" w:rsidRPr="005817E1" w:rsidRDefault="00A6281B" w:rsidP="006B0290">
            <w:pPr>
              <w:pStyle w:val="POnoindent"/>
              <w:numPr>
                <w:ilvl w:val="0"/>
                <w:numId w:val="7"/>
              </w:numPr>
              <w:spacing w:after="0"/>
              <w:ind w:left="576" w:hanging="288"/>
              <w:rPr>
                <w:spacing w:val="-2"/>
              </w:rPr>
            </w:pPr>
            <w:r w:rsidRPr="005817E1">
              <w:rPr>
                <w:spacing w:val="-2"/>
              </w:rPr>
              <w:t>The crime may be a misdemeanor, gross misdemeanor</w:t>
            </w:r>
            <w:r>
              <w:rPr>
                <w:spacing w:val="-2"/>
              </w:rPr>
              <w:t>,</w:t>
            </w:r>
            <w:r w:rsidRPr="005817E1">
              <w:rPr>
                <w:spacing w:val="-2"/>
              </w:rPr>
              <w:t xml:space="preserve"> or felony depending on the circumstances. You may also be found in contempt of court.</w:t>
            </w:r>
          </w:p>
          <w:p w14:paraId="7A725FA2" w14:textId="6988E3BD" w:rsidR="00A6281B" w:rsidRPr="00C952C2" w:rsidRDefault="00A6281B" w:rsidP="006B0290">
            <w:pPr>
              <w:pStyle w:val="POnoindent"/>
              <w:numPr>
                <w:ilvl w:val="0"/>
                <w:numId w:val="7"/>
              </w:numPr>
              <w:spacing w:after="0"/>
              <w:ind w:left="576" w:hanging="288"/>
              <w:rPr>
                <w:spacing w:val="-2"/>
              </w:rPr>
            </w:pPr>
            <w:r w:rsidRPr="005817E1">
              <w:rPr>
                <w:spacing w:val="-2"/>
              </w:rPr>
              <w:t xml:space="preserve">You can go to jail or prison, </w:t>
            </w:r>
            <w:r w:rsidR="00282823">
              <w:rPr>
                <w:spacing w:val="-2"/>
              </w:rPr>
              <w:t xml:space="preserve">lose your right to possess a firearm or ammunition, </w:t>
            </w:r>
            <w:r w:rsidRPr="005817E1">
              <w:rPr>
                <w:spacing w:val="-2"/>
              </w:rPr>
              <w:t>and/or pay a fine</w:t>
            </w:r>
            <w:r w:rsidRPr="00C952C2">
              <w:rPr>
                <w:spacing w:val="-2"/>
              </w:rPr>
              <w:t>.</w:t>
            </w:r>
          </w:p>
          <w:p w14:paraId="10CBB2FB" w14:textId="20CFE1AC" w:rsidR="00A6281B" w:rsidRDefault="00A6281B" w:rsidP="006B0290">
            <w:pPr>
              <w:pStyle w:val="POnoindent"/>
              <w:numPr>
                <w:ilvl w:val="0"/>
                <w:numId w:val="7"/>
              </w:numPr>
              <w:spacing w:after="0"/>
              <w:ind w:left="576" w:hanging="288"/>
              <w:rPr>
                <w:spacing w:val="-2"/>
              </w:rPr>
            </w:pPr>
            <w:r w:rsidRPr="005817E1">
              <w:rPr>
                <w:spacing w:val="-2"/>
              </w:rPr>
              <w:t>It is a felony to take or hide a child in violation of this order.</w:t>
            </w:r>
          </w:p>
          <w:p w14:paraId="2E98EFDC" w14:textId="0D63AA86" w:rsidR="00A6281B" w:rsidRPr="005817E1" w:rsidRDefault="00A6281B" w:rsidP="006B0290">
            <w:pPr>
              <w:pStyle w:val="POnoindent"/>
              <w:numPr>
                <w:ilvl w:val="0"/>
                <w:numId w:val="7"/>
              </w:numPr>
              <w:spacing w:after="0"/>
              <w:ind w:left="576" w:hanging="288"/>
              <w:rPr>
                <w:bCs/>
                <w:spacing w:val="-2"/>
              </w:rPr>
            </w:pPr>
            <w:r w:rsidRPr="005817E1">
              <w:rPr>
                <w:spacing w:val="-2"/>
              </w:rPr>
              <w:t>If you travel to another state or to tribal lands or make the protected person do so with the intention of disobeying this order, you can be charged with a federal crime.</w:t>
            </w:r>
          </w:p>
        </w:tc>
      </w:tr>
      <w:tr w:rsidR="0087053E" w:rsidRPr="005817E1" w14:paraId="5359DC73" w14:textId="77777777" w:rsidTr="00287374">
        <w:tc>
          <w:tcPr>
            <w:tcW w:w="1176" w:type="dxa"/>
            <w:shd w:val="clear" w:color="auto" w:fill="auto"/>
          </w:tcPr>
          <w:p w14:paraId="5084EA2F" w14:textId="77777777" w:rsidR="0087053E" w:rsidRPr="005817E1" w:rsidRDefault="0087053E" w:rsidP="005817E1">
            <w:pPr>
              <w:pStyle w:val="Default"/>
              <w:spacing w:before="120" w:after="120"/>
              <w:jc w:val="center"/>
              <w:rPr>
                <w:bCs/>
                <w:color w:val="auto"/>
                <w:spacing w:val="-2"/>
                <w:sz w:val="22"/>
                <w:szCs w:val="22"/>
              </w:rPr>
            </w:pPr>
            <w:r w:rsidRPr="005817E1">
              <w:rPr>
                <w:noProof/>
                <w:spacing w:val="-2"/>
                <w:sz w:val="22"/>
                <w:szCs w:val="22"/>
              </w:rPr>
              <w:drawing>
                <wp:inline distT="0" distB="0" distL="0" distR="0" wp14:anchorId="647CF5B9" wp14:editId="0D6B1E04">
                  <wp:extent cx="502920" cy="50292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shd w:val="clear" w:color="auto" w:fill="auto"/>
          </w:tcPr>
          <w:p w14:paraId="1618E019" w14:textId="621134A3" w:rsidR="00BF1E00" w:rsidRPr="0095653F" w:rsidRDefault="0087053E" w:rsidP="00FC41AD">
            <w:pPr>
              <w:pStyle w:val="POnoindent"/>
              <w:spacing w:after="0"/>
              <w:rPr>
                <w:b/>
                <w:bCs/>
                <w:spacing w:val="-2"/>
              </w:rPr>
            </w:pPr>
            <w:r w:rsidRPr="005817E1">
              <w:rPr>
                <w:b/>
                <w:bCs/>
                <w:spacing w:val="-2"/>
              </w:rPr>
              <w:t xml:space="preserve">Firearms and Weapons. </w:t>
            </w:r>
            <w:r w:rsidRPr="005817E1">
              <w:rPr>
                <w:spacing w:val="-2"/>
              </w:rPr>
              <w:t>If the court approves a full protection order, you may not be able to get or have a gun, firearm, other dangerous weapon, ammunition, or concealed pistol license for as long as the protection order is in place.</w:t>
            </w:r>
          </w:p>
        </w:tc>
      </w:tr>
      <w:tr w:rsidR="0087053E" w:rsidRPr="005817E1" w14:paraId="01B97B42" w14:textId="77777777" w:rsidTr="00287374">
        <w:tc>
          <w:tcPr>
            <w:tcW w:w="1176" w:type="dxa"/>
            <w:shd w:val="clear" w:color="auto" w:fill="auto"/>
          </w:tcPr>
          <w:p w14:paraId="16A46B29" w14:textId="77777777" w:rsidR="0087053E" w:rsidRPr="005817E1" w:rsidRDefault="0087053E" w:rsidP="005817E1">
            <w:pPr>
              <w:pStyle w:val="Default"/>
              <w:spacing w:before="120" w:after="120"/>
              <w:jc w:val="center"/>
              <w:rPr>
                <w:bCs/>
                <w:color w:val="auto"/>
                <w:spacing w:val="-2"/>
                <w:sz w:val="22"/>
                <w:szCs w:val="22"/>
              </w:rPr>
            </w:pPr>
            <w:r w:rsidRPr="005817E1">
              <w:rPr>
                <w:b/>
                <w:bCs/>
                <w:noProof/>
                <w:spacing w:val="-2"/>
              </w:rPr>
              <w:drawing>
                <wp:inline distT="0" distB="0" distL="0" distR="0" wp14:anchorId="755B4B53" wp14:editId="47C5BF31">
                  <wp:extent cx="457200" cy="47650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shd w:val="clear" w:color="auto" w:fill="auto"/>
          </w:tcPr>
          <w:p w14:paraId="3CAFCB27" w14:textId="7FEF7F68" w:rsidR="0087053E" w:rsidRPr="005817E1" w:rsidRDefault="0087053E" w:rsidP="00FC41AD">
            <w:pPr>
              <w:pStyle w:val="POnoindent"/>
              <w:spacing w:after="0"/>
              <w:rPr>
                <w:spacing w:val="-2"/>
              </w:rPr>
            </w:pPr>
            <w:r w:rsidRPr="005817E1">
              <w:rPr>
                <w:b/>
                <w:bCs/>
                <w:spacing w:val="-2"/>
              </w:rPr>
              <w:t>Go to the court hearing scheduled on page 1.</w:t>
            </w:r>
            <w:r w:rsidRPr="005817E1">
              <w:rPr>
                <w:spacing w:val="-2"/>
              </w:rPr>
              <w:t xml:space="preserve"> If you do not, the court may:</w:t>
            </w:r>
          </w:p>
          <w:p w14:paraId="1C3DE236" w14:textId="437529CF" w:rsidR="008C6DD0" w:rsidRPr="008C6DD0" w:rsidRDefault="0087053E" w:rsidP="00FC41AD">
            <w:pPr>
              <w:pStyle w:val="POnoindent"/>
              <w:numPr>
                <w:ilvl w:val="0"/>
                <w:numId w:val="8"/>
              </w:numPr>
              <w:spacing w:after="0"/>
              <w:ind w:left="576" w:hanging="288"/>
              <w:rPr>
                <w:rFonts w:eastAsiaTheme="minorHAnsi"/>
                <w:spacing w:val="-2"/>
              </w:rPr>
            </w:pPr>
            <w:r w:rsidRPr="005817E1">
              <w:rPr>
                <w:spacing w:val="-2"/>
              </w:rPr>
              <w:t xml:space="preserve">Make this </w:t>
            </w:r>
            <w:r w:rsidRPr="005817E1">
              <w:rPr>
                <w:rFonts w:eastAsiaTheme="minorHAnsi"/>
                <w:spacing w:val="-2"/>
              </w:rPr>
              <w:t xml:space="preserve">temporary order effective for </w:t>
            </w:r>
            <w:r w:rsidR="0085716C">
              <w:rPr>
                <w:rFonts w:eastAsiaTheme="minorHAnsi"/>
                <w:spacing w:val="-2"/>
              </w:rPr>
              <w:t>1</w:t>
            </w:r>
            <w:r w:rsidRPr="005817E1">
              <w:rPr>
                <w:rFonts w:eastAsiaTheme="minorHAnsi"/>
                <w:spacing w:val="-2"/>
              </w:rPr>
              <w:t xml:space="preserve"> year or longer</w:t>
            </w:r>
          </w:p>
          <w:p w14:paraId="19AADC9A" w14:textId="4EC00610" w:rsidR="0087053E" w:rsidRPr="00A736D9" w:rsidRDefault="0087053E" w:rsidP="00FC41AD">
            <w:pPr>
              <w:pStyle w:val="POnoindent"/>
              <w:numPr>
                <w:ilvl w:val="0"/>
                <w:numId w:val="8"/>
              </w:numPr>
              <w:spacing w:after="0"/>
              <w:ind w:left="576" w:hanging="288"/>
              <w:rPr>
                <w:rFonts w:eastAsiaTheme="minorHAnsi"/>
                <w:spacing w:val="-2"/>
              </w:rPr>
            </w:pPr>
            <w:r w:rsidRPr="00A736D9">
              <w:rPr>
                <w:rFonts w:eastAsiaTheme="minorHAnsi"/>
                <w:spacing w:val="-2"/>
              </w:rPr>
              <w:t xml:space="preserve">Order weapons </w:t>
            </w:r>
            <w:r w:rsidR="00A6281B" w:rsidRPr="00A736D9">
              <w:rPr>
                <w:rFonts w:eastAsiaTheme="minorHAnsi"/>
                <w:spacing w:val="-2"/>
              </w:rPr>
              <w:t>restrictions</w:t>
            </w:r>
            <w:r w:rsidRPr="00A736D9">
              <w:rPr>
                <w:rFonts w:eastAsiaTheme="minorHAnsi"/>
                <w:spacing w:val="-2"/>
              </w:rPr>
              <w:t>, even if that was not requested</w:t>
            </w:r>
          </w:p>
          <w:p w14:paraId="4ADDBDFC" w14:textId="587D4484" w:rsidR="0087053E" w:rsidRPr="005817E1" w:rsidRDefault="0087053E" w:rsidP="00FC41AD">
            <w:pPr>
              <w:pStyle w:val="POnoindent"/>
              <w:numPr>
                <w:ilvl w:val="0"/>
                <w:numId w:val="8"/>
              </w:numPr>
              <w:spacing w:after="0"/>
              <w:ind w:left="576" w:hanging="288"/>
              <w:rPr>
                <w:rFonts w:eastAsiaTheme="minorHAnsi"/>
                <w:spacing w:val="-2"/>
              </w:rPr>
            </w:pPr>
            <w:r w:rsidRPr="005817E1">
              <w:rPr>
                <w:rFonts w:eastAsiaTheme="minorHAnsi"/>
                <w:spacing w:val="-2"/>
              </w:rPr>
              <w:t>Order other relief requested in the petition</w:t>
            </w:r>
          </w:p>
          <w:p w14:paraId="02340BB0" w14:textId="77777777" w:rsidR="0087053E" w:rsidRPr="008C6DD0" w:rsidRDefault="0087053E" w:rsidP="00FC41AD">
            <w:pPr>
              <w:pStyle w:val="POnoindent"/>
              <w:numPr>
                <w:ilvl w:val="0"/>
                <w:numId w:val="8"/>
              </w:numPr>
              <w:spacing w:after="0"/>
              <w:ind w:left="576" w:hanging="288"/>
              <w:rPr>
                <w:bCs/>
                <w:spacing w:val="-2"/>
              </w:rPr>
            </w:pPr>
            <w:r w:rsidRPr="005817E1">
              <w:rPr>
                <w:rFonts w:eastAsiaTheme="minorHAnsi"/>
                <w:spacing w:val="-2"/>
              </w:rPr>
              <w:t>Order electronic monitoring, payment of costs, and treatment</w:t>
            </w:r>
          </w:p>
          <w:p w14:paraId="37CE55AC" w14:textId="2F92C153" w:rsidR="0013736E" w:rsidRPr="005817E1" w:rsidRDefault="008C6DD0">
            <w:pPr>
              <w:pStyle w:val="POnoindent"/>
              <w:numPr>
                <w:ilvl w:val="0"/>
                <w:numId w:val="8"/>
              </w:numPr>
              <w:spacing w:after="0"/>
              <w:ind w:left="576" w:hanging="288"/>
              <w:rPr>
                <w:bCs/>
                <w:spacing w:val="-2"/>
              </w:rPr>
            </w:pPr>
            <w:r>
              <w:rPr>
                <w:rFonts w:eastAsiaTheme="minorHAnsi"/>
                <w:spacing w:val="-2"/>
              </w:rPr>
              <w:t>Issue a final order that you are required to follow and you may not be served with the order if it is substantially the same as this temporary order</w:t>
            </w:r>
          </w:p>
        </w:tc>
      </w:tr>
    </w:tbl>
    <w:p w14:paraId="292BDF63" w14:textId="0B155CE7" w:rsidR="0013736E" w:rsidRPr="007F494A" w:rsidRDefault="0013736E" w:rsidP="00B975DC">
      <w:pPr>
        <w:spacing w:before="120"/>
        <w:rPr>
          <w:rFonts w:ascii="Arial" w:hAnsi="Arial" w:cs="Arial"/>
          <w:sz w:val="22"/>
          <w:szCs w:val="22"/>
        </w:rPr>
      </w:pPr>
      <w:r w:rsidRPr="007F494A">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6042315C" w14:textId="37072BE6" w:rsidR="0013736E" w:rsidRDefault="0013736E">
      <w: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87053E"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3C1950CD" w14:textId="77777777" w:rsidR="0087053E" w:rsidRPr="0087053E" w:rsidRDefault="0087053E" w:rsidP="003B7C3B">
            <w:pPr>
              <w:pStyle w:val="POnoindent"/>
              <w:rPr>
                <w:rFonts w:eastAsiaTheme="minorHAnsi"/>
                <w:b/>
                <w:bCs/>
                <w:color w:val="FFFFFF" w:themeColor="background1"/>
              </w:rPr>
            </w:pPr>
            <w:r w:rsidRPr="00741B3A">
              <w:rPr>
                <w:rFonts w:eastAsiaTheme="minorHAnsi"/>
                <w:b/>
                <w:bCs/>
                <w:color w:val="000000" w:themeColor="text1"/>
              </w:rPr>
              <w:lastRenderedPageBreak/>
              <w:t>Findings</w:t>
            </w:r>
          </w:p>
        </w:tc>
      </w:tr>
    </w:tbl>
    <w:p w14:paraId="1B722C38" w14:textId="6F9A9E0C" w:rsidR="00803DF0" w:rsidRPr="00A736D9" w:rsidRDefault="00CB0E01" w:rsidP="00043590">
      <w:pPr>
        <w:pStyle w:val="PONumberedSection"/>
        <w:spacing w:after="0"/>
        <w:outlineLvl w:val="1"/>
      </w:pPr>
      <w:r>
        <w:t xml:space="preserve">Ex </w:t>
      </w:r>
      <w:proofErr w:type="spellStart"/>
      <w:r>
        <w:t>Parte</w:t>
      </w:r>
      <w:proofErr w:type="spellEnd"/>
      <w:r>
        <w:t xml:space="preserve"> </w:t>
      </w:r>
      <w:r w:rsidR="00803DF0" w:rsidRPr="00A736D9">
        <w:t>Hearing</w:t>
      </w:r>
    </w:p>
    <w:p w14:paraId="51EA7044" w14:textId="457CE449" w:rsidR="00CB0E01" w:rsidRPr="00C952C2" w:rsidRDefault="00D10BEF" w:rsidP="003B796C">
      <w:pPr>
        <w:pStyle w:val="PO5indenthanging"/>
        <w:spacing w:after="0"/>
      </w:pPr>
      <w:r w:rsidRPr="00992495">
        <w:t>[  ]</w:t>
      </w:r>
      <w:r w:rsidR="0087053E">
        <w:tab/>
      </w:r>
      <w:r w:rsidR="00CB0E01" w:rsidRPr="00C952C2">
        <w:t xml:space="preserve">The court issues this temporary order without </w:t>
      </w:r>
      <w:proofErr w:type="gramStart"/>
      <w:r w:rsidR="00CB0E01" w:rsidRPr="00C952C2">
        <w:t>a hearing</w:t>
      </w:r>
      <w:proofErr w:type="gramEnd"/>
      <w:r w:rsidR="00CB0E01" w:rsidRPr="00C952C2">
        <w:t>.</w:t>
      </w:r>
    </w:p>
    <w:p w14:paraId="34ABDD20" w14:textId="634EA4A7" w:rsidR="00A7551F" w:rsidRPr="00D2634C" w:rsidRDefault="00CB0E01" w:rsidP="00FC41AD">
      <w:pPr>
        <w:pStyle w:val="PO5indenthanging"/>
        <w:keepNext/>
      </w:pPr>
      <w:r w:rsidRPr="00C952C2">
        <w:t>[  ]</w:t>
      </w:r>
      <w:r w:rsidRPr="00C952C2">
        <w:tab/>
      </w:r>
      <w:r w:rsidR="00E964DB" w:rsidRPr="00C952C2">
        <w:t>The court held a</w:t>
      </w:r>
      <w:r w:rsidR="00A7551F" w:rsidRPr="00C952C2">
        <w:t xml:space="preserve"> hearing</w:t>
      </w:r>
      <w:r w:rsidR="00AA498D" w:rsidRPr="00C952C2">
        <w:t xml:space="preserve"> before issuing this temporary order</w:t>
      </w:r>
      <w:r w:rsidR="00E964DB" w:rsidRPr="00C952C2">
        <w:t>. These people attended:</w:t>
      </w:r>
    </w:p>
    <w:p w14:paraId="404ED597" w14:textId="6E74C386" w:rsidR="00A7551F" w:rsidRDefault="00D44D7C" w:rsidP="006B0290">
      <w:pPr>
        <w:tabs>
          <w:tab w:val="left" w:pos="5040"/>
          <w:tab w:val="left" w:pos="6480"/>
          <w:tab w:val="left" w:pos="792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Protected Person</w:t>
      </w:r>
      <w:r w:rsidR="00626693">
        <w:rPr>
          <w:rFonts w:ascii="Arial" w:hAnsi="Arial" w:cs="Arial"/>
          <w:sz w:val="22"/>
          <w:szCs w:val="22"/>
        </w:rPr>
        <w:tab/>
      </w:r>
      <w:r w:rsidR="00A7551F">
        <w:rPr>
          <w:rFonts w:ascii="Arial" w:hAnsi="Arial" w:cs="Arial"/>
          <w:sz w:val="22"/>
          <w:szCs w:val="22"/>
        </w:rPr>
        <w:t>[</w:t>
      </w:r>
      <w:r>
        <w:rPr>
          <w:rFonts w:ascii="Arial" w:hAnsi="Arial" w:cs="Arial"/>
          <w:sz w:val="22"/>
          <w:szCs w:val="22"/>
        </w:rPr>
        <w:t xml:space="preserve">  ] in person</w:t>
      </w:r>
      <w:r>
        <w:rPr>
          <w:rFonts w:ascii="Arial" w:hAnsi="Arial" w:cs="Arial"/>
          <w:sz w:val="22"/>
          <w:szCs w:val="22"/>
        </w:rPr>
        <w:tab/>
        <w:t>[  ] by phone</w:t>
      </w:r>
      <w:r>
        <w:rPr>
          <w:rFonts w:ascii="Arial" w:hAnsi="Arial" w:cs="Arial"/>
          <w:sz w:val="22"/>
          <w:szCs w:val="22"/>
        </w:rPr>
        <w:tab/>
      </w:r>
      <w:r w:rsidR="00A7551F">
        <w:rPr>
          <w:rFonts w:ascii="Arial" w:hAnsi="Arial" w:cs="Arial"/>
          <w:sz w:val="22"/>
          <w:szCs w:val="22"/>
        </w:rPr>
        <w:t>[  ] by video</w:t>
      </w:r>
    </w:p>
    <w:p w14:paraId="5EA4AA36" w14:textId="4D99BD9F" w:rsidR="0095599B" w:rsidRDefault="0095599B" w:rsidP="006B0290">
      <w:pPr>
        <w:tabs>
          <w:tab w:val="left" w:pos="5040"/>
        </w:tabs>
        <w:spacing w:before="120"/>
        <w:ind w:left="1440" w:hanging="360"/>
        <w:rPr>
          <w:rFonts w:ascii="Arial" w:hAnsi="Arial" w:cs="Arial"/>
          <w:sz w:val="22"/>
          <w:szCs w:val="22"/>
        </w:rPr>
      </w:pPr>
      <w:r>
        <w:rPr>
          <w:rFonts w:ascii="Arial" w:hAnsi="Arial" w:cs="Arial"/>
          <w:sz w:val="22"/>
          <w:szCs w:val="22"/>
        </w:rPr>
        <w:t>[  ] Restrained Person</w:t>
      </w:r>
      <w:r>
        <w:rPr>
          <w:rFonts w:ascii="Arial" w:hAnsi="Arial" w:cs="Arial"/>
          <w:sz w:val="22"/>
          <w:szCs w:val="22"/>
        </w:rPr>
        <w:tab/>
        <w:t>[  ] in person</w:t>
      </w:r>
      <w:r w:rsidR="006326D9">
        <w:rPr>
          <w:rFonts w:ascii="Arial" w:hAnsi="Arial" w:cs="Arial"/>
          <w:sz w:val="22"/>
          <w:szCs w:val="22"/>
        </w:rPr>
        <w:tab/>
      </w:r>
      <w:r>
        <w:rPr>
          <w:rFonts w:ascii="Arial" w:hAnsi="Arial" w:cs="Arial"/>
          <w:sz w:val="22"/>
          <w:szCs w:val="22"/>
        </w:rPr>
        <w:t>[  ] by phone</w:t>
      </w:r>
      <w:r w:rsidR="006326D9">
        <w:rPr>
          <w:rFonts w:ascii="Arial" w:hAnsi="Arial" w:cs="Arial"/>
          <w:sz w:val="22"/>
          <w:szCs w:val="22"/>
        </w:rPr>
        <w:tab/>
      </w:r>
      <w:r>
        <w:rPr>
          <w:rFonts w:ascii="Arial" w:hAnsi="Arial" w:cs="Arial"/>
          <w:sz w:val="22"/>
          <w:szCs w:val="22"/>
        </w:rPr>
        <w:t>[  ] by video</w:t>
      </w:r>
    </w:p>
    <w:p w14:paraId="6F5F6488" w14:textId="7A977670" w:rsidR="00D44D7C" w:rsidRPr="00A7551F" w:rsidRDefault="00D44D7C" w:rsidP="006B0290">
      <w:pPr>
        <w:tabs>
          <w:tab w:val="left" w:pos="4860"/>
          <w:tab w:val="left" w:pos="504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Other:</w:t>
      </w:r>
      <w:r w:rsidR="00170FAF">
        <w:rPr>
          <w:rFonts w:ascii="Arial" w:hAnsi="Arial" w:cs="Arial"/>
          <w:sz w:val="22"/>
          <w:szCs w:val="22"/>
        </w:rPr>
        <w:t xml:space="preserve"> </w:t>
      </w:r>
      <w:r w:rsidR="00626693" w:rsidRPr="00D06A90">
        <w:rPr>
          <w:rFonts w:ascii="Arial" w:hAnsi="Arial" w:cs="Arial"/>
          <w:sz w:val="22"/>
          <w:szCs w:val="22"/>
          <w:u w:val="single"/>
        </w:rPr>
        <w:tab/>
      </w:r>
      <w:r w:rsidR="00626693">
        <w:rPr>
          <w:rFonts w:ascii="Arial" w:hAnsi="Arial" w:cs="Arial"/>
          <w:sz w:val="22"/>
          <w:szCs w:val="22"/>
        </w:rPr>
        <w:tab/>
      </w:r>
      <w:r w:rsidR="00CB0E01">
        <w:rPr>
          <w:rFonts w:ascii="Arial" w:hAnsi="Arial" w:cs="Arial"/>
          <w:sz w:val="22"/>
          <w:szCs w:val="22"/>
        </w:rPr>
        <w:t>[  ] in person</w:t>
      </w:r>
      <w:r w:rsidR="00CB0E01">
        <w:rPr>
          <w:rFonts w:ascii="Arial" w:hAnsi="Arial" w:cs="Arial"/>
          <w:sz w:val="22"/>
          <w:szCs w:val="22"/>
        </w:rPr>
        <w:tab/>
        <w:t>[  ] by phone</w:t>
      </w:r>
      <w:r w:rsidR="00CB0E01">
        <w:rPr>
          <w:rFonts w:ascii="Arial" w:hAnsi="Arial" w:cs="Arial"/>
          <w:sz w:val="22"/>
          <w:szCs w:val="22"/>
        </w:rPr>
        <w:tab/>
        <w:t>[  ] by video</w:t>
      </w:r>
    </w:p>
    <w:p w14:paraId="3C666BB5" w14:textId="77777777" w:rsidR="00CB0E01" w:rsidRDefault="00CB0E01" w:rsidP="00043590">
      <w:pPr>
        <w:pStyle w:val="PONumberedSection"/>
        <w:spacing w:after="0"/>
        <w:outlineLvl w:val="1"/>
      </w:pPr>
      <w:r>
        <w:t>Basis</w:t>
      </w:r>
    </w:p>
    <w:p w14:paraId="500857EC" w14:textId="42EB62C9" w:rsidR="009D7E4F" w:rsidRDefault="00CB0E01" w:rsidP="007D705F">
      <w:pPr>
        <w:pStyle w:val="POprotectionslist"/>
        <w:tabs>
          <w:tab w:val="clear" w:pos="1080"/>
        </w:tabs>
        <w:spacing w:after="0"/>
        <w:ind w:left="720" w:hanging="360"/>
      </w:pPr>
      <w:r w:rsidRPr="006B0290">
        <w:rPr>
          <w:b/>
        </w:rPr>
        <w:t>The court finds:</w:t>
      </w:r>
      <w:r w:rsidRPr="00452BD9">
        <w:t xml:space="preserve"> </w:t>
      </w:r>
      <w:r w:rsidR="009D7E4F" w:rsidRPr="00452BD9">
        <w:t xml:space="preserve">Based upon the petition, testimony, and case record, it appears that the restrained person engaged in conduct against the protected person/s that would be a basis for a protection order under chapter 7.105 RCW. This </w:t>
      </w:r>
      <w:r w:rsidR="009D7E4F" w:rsidRPr="00FC41AD">
        <w:rPr>
          <w:i/>
        </w:rPr>
        <w:t>Temporary Protection Order</w:t>
      </w:r>
      <w:r w:rsidR="009D7E4F" w:rsidRPr="00452BD9">
        <w:t xml:space="preserve"> should be issued without notice to the restrained person to avoid </w:t>
      </w:r>
      <w:r w:rsidR="005A2F78" w:rsidRPr="00452BD9">
        <w:t xml:space="preserve">serious immediate harm or </w:t>
      </w:r>
      <w:r w:rsidR="009D7E4F" w:rsidRPr="00452BD9">
        <w:t>irreparable injury.</w:t>
      </w:r>
    </w:p>
    <w:p w14:paraId="5B399B40" w14:textId="23773BD2" w:rsidR="00452BD9" w:rsidRPr="006B0290" w:rsidRDefault="00452BD9" w:rsidP="007D705F">
      <w:pPr>
        <w:pStyle w:val="POprotectionslist"/>
        <w:tabs>
          <w:tab w:val="clear" w:pos="1080"/>
        </w:tabs>
        <w:spacing w:after="0"/>
        <w:ind w:left="720" w:hanging="360"/>
        <w:rPr>
          <w:b/>
        </w:rPr>
      </w:pPr>
      <w:r w:rsidRPr="006B0290">
        <w:rPr>
          <w:b/>
        </w:rPr>
        <w:t>Antiharassment Temporary Protection Order</w:t>
      </w:r>
    </w:p>
    <w:p w14:paraId="2367149B" w14:textId="1E0C487B" w:rsidR="00452BD9" w:rsidRDefault="75578507" w:rsidP="007D705F">
      <w:pPr>
        <w:pStyle w:val="PO5indenthanging"/>
        <w:spacing w:after="0"/>
      </w:pPr>
      <w:r>
        <w:t>[  ]</w:t>
      </w:r>
      <w:r w:rsidR="00452BD9">
        <w:tab/>
      </w:r>
      <w:r>
        <w:t>No fee required (stalking, hate crime, single act of violence</w:t>
      </w:r>
      <w:r w:rsidR="0012398D">
        <w:t xml:space="preserve">, </w:t>
      </w:r>
      <w:r>
        <w:t>or</w:t>
      </w:r>
      <w:r w:rsidR="0012398D">
        <w:t xml:space="preserve"> </w:t>
      </w:r>
      <w:r>
        <w:t>threat of violence including malicious and intentional threat, or presence of firearm/weapon causing substantial emotional distress, family or household member engaged in domestic violence, or nonconsensual sexual conduct or penetration or a sex offense. RCW 7.105.105(9))</w:t>
      </w:r>
      <w:r w:rsidR="007D705F">
        <w:t>.</w:t>
      </w:r>
    </w:p>
    <w:p w14:paraId="6C3F26CE" w14:textId="77777777" w:rsidR="00C952C2" w:rsidRDefault="00C952C2" w:rsidP="00043590">
      <w:pPr>
        <w:pStyle w:val="PONumberedSection"/>
        <w:spacing w:after="0"/>
        <w:outlineLvl w:val="1"/>
      </w:pPr>
      <w:r>
        <w:t>Jurisdiction</w:t>
      </w:r>
    </w:p>
    <w:p w14:paraId="4E76D5D1" w14:textId="24CB67B4" w:rsidR="004119F0" w:rsidRDefault="007C581B" w:rsidP="003B796C">
      <w:pPr>
        <w:pStyle w:val="POnoindent"/>
        <w:spacing w:after="0"/>
        <w:ind w:left="720"/>
      </w:pPr>
      <w:r>
        <w:t>The court has jurisdiction over the parties</w:t>
      </w:r>
      <w:r w:rsidR="004119F0">
        <w:t xml:space="preserve"> </w:t>
      </w:r>
      <w:r>
        <w:t>and the subject matter.</w:t>
      </w:r>
    </w:p>
    <w:p w14:paraId="54DC8625" w14:textId="2DCE5303" w:rsidR="004119F0" w:rsidRDefault="00FC45D4" w:rsidP="003B796C">
      <w:pPr>
        <w:pStyle w:val="PO5indenthanging"/>
        <w:spacing w:after="0"/>
      </w:pPr>
      <w:r w:rsidRPr="004F5A27">
        <w:rPr>
          <w:bCs/>
        </w:rPr>
        <w:t>[  ]</w:t>
      </w:r>
      <w:r w:rsidRPr="004F5A27">
        <w:rPr>
          <w:bCs/>
        </w:rPr>
        <w:tab/>
      </w:r>
      <w:r w:rsidR="004119F0" w:rsidRPr="003E00DA">
        <w:rPr>
          <w:b/>
        </w:rPr>
        <w:t>Minors</w:t>
      </w:r>
      <w:r w:rsidR="004119F0">
        <w:rPr>
          <w:b/>
        </w:rPr>
        <w:t xml:space="preserve">: </w:t>
      </w:r>
      <w:r w:rsidR="004119F0">
        <w:t xml:space="preserve">Washington state [  ] has exclusive continuing jurisdiction </w:t>
      </w:r>
      <w:r w:rsidR="00D00409">
        <w:t xml:space="preserve"> </w:t>
      </w:r>
      <w:r w:rsidR="004119F0">
        <w:t xml:space="preserve">[  ] is the home state </w:t>
      </w:r>
      <w:r w:rsidR="00D00409">
        <w:t xml:space="preserve"> </w:t>
      </w:r>
      <w:r w:rsidR="004119F0">
        <w:t>[  ] has temporary emergency jurisdiction over the children.</w:t>
      </w:r>
    </w:p>
    <w:p w14:paraId="2EC0A26E" w14:textId="1D3B6E5E" w:rsidR="00EC2619" w:rsidRDefault="00140AF2" w:rsidP="009B705A">
      <w:pPr>
        <w:pStyle w:val="PO75noindent"/>
        <w:tabs>
          <w:tab w:val="left" w:pos="1440"/>
          <w:tab w:val="left" w:pos="9180"/>
        </w:tabs>
        <w:spacing w:after="0"/>
        <w:ind w:left="1440" w:hanging="360"/>
      </w:pPr>
      <w:r w:rsidRPr="00CC0CDA">
        <w:t>[  ]</w:t>
      </w:r>
      <w:r w:rsidR="009B705A">
        <w:tab/>
      </w:r>
      <w:r w:rsidR="00106963" w:rsidRPr="00CC0CDA">
        <w:rPr>
          <w:b/>
          <w:bCs/>
        </w:rPr>
        <w:t>T</w:t>
      </w:r>
      <w:r w:rsidR="00106963" w:rsidRPr="6F6FA869">
        <w:rPr>
          <w:b/>
          <w:bCs/>
        </w:rPr>
        <w:t>emporary Emergency Jurisdiction</w:t>
      </w:r>
      <w:r w:rsidR="00106963">
        <w:t>: The petitioner has until (</w:t>
      </w:r>
      <w:r w:rsidR="00106963" w:rsidRPr="6F6FA869">
        <w:rPr>
          <w:i/>
          <w:iCs/>
        </w:rPr>
        <w:t>date</w:t>
      </w:r>
      <w:r w:rsidR="00106963">
        <w:t xml:space="preserve">) </w:t>
      </w:r>
      <w:r w:rsidR="00106963" w:rsidRPr="00870843">
        <w:rPr>
          <w:u w:val="single"/>
        </w:rPr>
        <w:tab/>
      </w:r>
    </w:p>
    <w:p w14:paraId="5D3C03D6" w14:textId="5F5377AC" w:rsidR="00EC2619" w:rsidRDefault="00106963" w:rsidP="009D27CB">
      <w:pPr>
        <w:pStyle w:val="PO75noindent"/>
        <w:tabs>
          <w:tab w:val="left" w:pos="1350"/>
          <w:tab w:val="left" w:pos="9180"/>
        </w:tabs>
        <w:spacing w:after="0"/>
        <w:ind w:left="1440"/>
        <w:rPr>
          <w:u w:val="single"/>
        </w:rPr>
      </w:pPr>
      <w:r>
        <w:t>to return to (</w:t>
      </w:r>
      <w:r w:rsidRPr="6F6FA869">
        <w:rPr>
          <w:i/>
          <w:iCs/>
        </w:rPr>
        <w:t>state/co</w:t>
      </w:r>
      <w:r w:rsidRPr="00870843">
        <w:rPr>
          <w:i/>
          <w:iCs/>
        </w:rPr>
        <w:t>urt with jurisdiction</w:t>
      </w:r>
      <w:r w:rsidR="6F6FA869" w:rsidRPr="00870843">
        <w:rPr>
          <w:i/>
          <w:iCs/>
        </w:rPr>
        <w:t xml:space="preserve"> over the minors</w:t>
      </w:r>
      <w:r>
        <w:t xml:space="preserve">) </w:t>
      </w:r>
      <w:r w:rsidRPr="00400138">
        <w:rPr>
          <w:u w:val="single"/>
        </w:rPr>
        <w:tab/>
      </w:r>
    </w:p>
    <w:p w14:paraId="1BC94441" w14:textId="7943F745" w:rsidR="00106963" w:rsidRDefault="00106963" w:rsidP="000167F5">
      <w:pPr>
        <w:pStyle w:val="PO75noindent"/>
        <w:tabs>
          <w:tab w:val="left" w:pos="1440"/>
          <w:tab w:val="left" w:pos="9180"/>
        </w:tabs>
        <w:spacing w:after="0"/>
        <w:ind w:left="1440"/>
        <w:rPr>
          <w:u w:val="single"/>
        </w:rPr>
      </w:pPr>
      <w:r>
        <w:t>to seek any court orders about these minors:</w:t>
      </w:r>
      <w:r>
        <w:br/>
      </w:r>
      <w:r w:rsidRPr="00ED6123">
        <w:rPr>
          <w:u w:val="single"/>
        </w:rPr>
        <w:tab/>
      </w:r>
    </w:p>
    <w:p w14:paraId="081F62EA" w14:textId="5034357C" w:rsidR="00EC2619" w:rsidRPr="00F733FC" w:rsidRDefault="00EC2619" w:rsidP="000167F5">
      <w:pPr>
        <w:pStyle w:val="PO75noindent"/>
        <w:tabs>
          <w:tab w:val="left" w:pos="1440"/>
          <w:tab w:val="left" w:pos="9180"/>
        </w:tabs>
        <w:spacing w:after="0"/>
        <w:ind w:left="1440"/>
        <w:rPr>
          <w:u w:val="single"/>
        </w:rPr>
      </w:pPr>
      <w:r w:rsidRPr="00F733FC">
        <w:rPr>
          <w:u w:val="single"/>
        </w:rPr>
        <w:tab/>
      </w:r>
    </w:p>
    <w:p w14:paraId="0E8F985B" w14:textId="5FDF24BD" w:rsidR="00450481" w:rsidRDefault="00106963" w:rsidP="00631846">
      <w:pPr>
        <w:pStyle w:val="PO75noindent"/>
        <w:tabs>
          <w:tab w:val="left" w:pos="1440"/>
        </w:tabs>
        <w:spacing w:after="0"/>
        <w:ind w:left="1440"/>
      </w:pPr>
      <w:r>
        <w:t xml:space="preserve">The Washington order will terminate on that date for the minors. RCW </w:t>
      </w:r>
      <w:r w:rsidRPr="00492711">
        <w:t>26.27.231</w:t>
      </w:r>
      <w:r w:rsidR="00CE0A0C">
        <w:t>.</w:t>
      </w:r>
    </w:p>
    <w:p w14:paraId="692740EC" w14:textId="3F721963" w:rsidR="00F51BC1" w:rsidRDefault="006A5318" w:rsidP="003B796C">
      <w:pPr>
        <w:pStyle w:val="PO5indenthanging"/>
        <w:spacing w:after="0"/>
        <w:rPr>
          <w:rFonts w:eastAsiaTheme="minorHAnsi"/>
        </w:rPr>
      </w:pPr>
      <w:r w:rsidRPr="003E00DA">
        <w:t>[  ]</w:t>
      </w:r>
      <w:r w:rsidRPr="003E00DA">
        <w:tab/>
      </w:r>
      <w:r w:rsidR="00ED2340">
        <w:rPr>
          <w:b/>
          <w:bCs/>
        </w:rPr>
        <w:t>The person who filed</w:t>
      </w:r>
      <w:r w:rsidR="00AC1FD5" w:rsidRPr="003E00DA">
        <w:rPr>
          <w:b/>
          <w:bCs/>
        </w:rPr>
        <w:t xml:space="preserve"> </w:t>
      </w:r>
      <w:r w:rsidR="00EB5AC8" w:rsidRPr="003E00DA">
        <w:rPr>
          <w:b/>
          <w:bCs/>
        </w:rPr>
        <w:t>is not a parent</w:t>
      </w:r>
      <w:r w:rsidR="003D264B">
        <w:rPr>
          <w:b/>
          <w:bCs/>
        </w:rPr>
        <w:t xml:space="preserve"> </w:t>
      </w:r>
      <w:r w:rsidR="00EB5AC8" w:rsidRPr="003E00DA">
        <w:t xml:space="preserve">of </w:t>
      </w:r>
      <w:r w:rsidR="009E24A6" w:rsidRPr="003E00DA">
        <w:t>one or more children listed above.</w:t>
      </w:r>
      <w:r w:rsidR="00F51BC1">
        <w:br/>
        <w:t>(</w:t>
      </w:r>
      <w:r w:rsidR="00F51BC1" w:rsidRPr="00F51BC1">
        <w:rPr>
          <w:b/>
          <w:bCs/>
          <w:i/>
          <w:iCs/>
        </w:rPr>
        <w:t>Important!</w:t>
      </w:r>
      <w:r w:rsidR="00F51BC1">
        <w:t xml:space="preserve"> </w:t>
      </w:r>
      <w:r w:rsidR="003D264B" w:rsidRPr="00F51BC1">
        <w:rPr>
          <w:bCs/>
          <w:i/>
          <w:iCs/>
        </w:rPr>
        <w:t xml:space="preserve">Complete </w:t>
      </w:r>
      <w:r w:rsidR="00FA6E91">
        <w:rPr>
          <w:bCs/>
          <w:i/>
          <w:iCs/>
        </w:rPr>
        <w:t xml:space="preserve">Protection Order </w:t>
      </w:r>
      <w:r w:rsidR="003D264B" w:rsidRPr="00F51BC1">
        <w:rPr>
          <w:bCs/>
          <w:i/>
          <w:iCs/>
        </w:rPr>
        <w:t>Attachment A: Non-Parent</w:t>
      </w:r>
      <w:r w:rsidR="00B65A80">
        <w:rPr>
          <w:bCs/>
          <w:i/>
          <w:iCs/>
        </w:rPr>
        <w:t xml:space="preserve"> (ICWA), </w:t>
      </w:r>
      <w:r w:rsidR="00B65A80" w:rsidRPr="00FC41AD">
        <w:rPr>
          <w:bCs/>
          <w:iCs/>
        </w:rPr>
        <w:t>PO 030A/PO 040A</w:t>
      </w:r>
      <w:r w:rsidR="00F51BC1" w:rsidRPr="00F51BC1">
        <w:rPr>
          <w:bCs/>
          <w:i/>
          <w:iCs/>
        </w:rPr>
        <w:t>.</w:t>
      </w:r>
      <w:r w:rsidR="00F51BC1">
        <w:rPr>
          <w:bCs/>
        </w:rPr>
        <w:t>)</w:t>
      </w:r>
    </w:p>
    <w:p w14:paraId="4EAF453E" w14:textId="4AD720C8" w:rsidR="00F86E1D" w:rsidRDefault="00F86E1D" w:rsidP="00043590">
      <w:pPr>
        <w:pStyle w:val="PONumberedSection"/>
        <w:spacing w:after="0"/>
        <w:outlineLvl w:val="1"/>
        <w:rPr>
          <w:rFonts w:eastAsiaTheme="minorHAnsi"/>
        </w:rPr>
      </w:pPr>
      <w:r>
        <w:rPr>
          <w:rFonts w:eastAsiaTheme="minorHAnsi"/>
        </w:rPr>
        <w:t>Other Findings (if any)</w:t>
      </w:r>
    </w:p>
    <w:p w14:paraId="65C9EFAA" w14:textId="66056AC2" w:rsidR="00F86E1D" w:rsidRDefault="00F86E1D">
      <w:pPr>
        <w:pStyle w:val="PO5blankline"/>
        <w:spacing w:after="0"/>
        <w:rPr>
          <w:rFonts w:eastAsiaTheme="minorHAnsi"/>
        </w:rPr>
      </w:pPr>
      <w:r>
        <w:rPr>
          <w:rFonts w:eastAsiaTheme="minorHAnsi"/>
        </w:rPr>
        <w:tab/>
      </w:r>
    </w:p>
    <w:p w14:paraId="00979960" w14:textId="3D57AC04" w:rsidR="00E16077" w:rsidRDefault="00F86E1D">
      <w:pPr>
        <w:pStyle w:val="PO5blankline"/>
        <w:spacing w:after="0"/>
        <w:rPr>
          <w:rFonts w:eastAsiaTheme="minorHAnsi"/>
        </w:rPr>
      </w:pPr>
      <w:r>
        <w:rPr>
          <w:rFonts w:eastAsiaTheme="minorHAnsi"/>
        </w:rPr>
        <w:tab/>
      </w:r>
    </w:p>
    <w:p w14:paraId="1702CFBE" w14:textId="69979872" w:rsidR="003A4717" w:rsidRDefault="003A4717">
      <w:pPr>
        <w:pStyle w:val="PO5blankline"/>
        <w:spacing w:after="0"/>
        <w:rPr>
          <w:rFonts w:eastAsiaTheme="minorHAnsi"/>
        </w:rPr>
      </w:pPr>
      <w:r>
        <w:rPr>
          <w:rFonts w:eastAsiaTheme="minorHAnsi"/>
        </w:rPr>
        <w:tab/>
      </w:r>
    </w:p>
    <w:p w14:paraId="6D8F2B4C" w14:textId="0BA68425" w:rsidR="003A4717" w:rsidRDefault="00CF7094" w:rsidP="00C2239D">
      <w:pPr>
        <w:pStyle w:val="PO5blankline"/>
        <w:spacing w:after="0"/>
        <w:rPr>
          <w:rFonts w:eastAsiaTheme="minorHAnsi"/>
        </w:rPr>
      </w:pPr>
      <w:r>
        <w:rPr>
          <w:rFonts w:eastAsiaTheme="minorHAnsi"/>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31D2B"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7B0B0203" w14:textId="7DAF6E42" w:rsidR="00C55294" w:rsidRPr="00D31D2B" w:rsidRDefault="00C55294" w:rsidP="00C952C2">
            <w:pPr>
              <w:pStyle w:val="Default"/>
              <w:spacing w:before="120" w:after="120"/>
              <w:rPr>
                <w:color w:val="FFFFFF" w:themeColor="background1"/>
                <w:sz w:val="22"/>
                <w:szCs w:val="22"/>
              </w:rPr>
            </w:pPr>
            <w:r w:rsidRPr="00AD3129">
              <w:rPr>
                <w:b/>
                <w:color w:val="000000" w:themeColor="text1"/>
                <w:sz w:val="22"/>
                <w:szCs w:val="22"/>
              </w:rPr>
              <w:lastRenderedPageBreak/>
              <w:t xml:space="preserve">Temporary </w:t>
            </w:r>
            <w:r w:rsidR="00C952C2" w:rsidRPr="00AD3129">
              <w:rPr>
                <w:b/>
                <w:color w:val="000000" w:themeColor="text1"/>
                <w:sz w:val="22"/>
                <w:szCs w:val="22"/>
              </w:rPr>
              <w:t xml:space="preserve">Restraints </w:t>
            </w:r>
            <w:r w:rsidR="001957D7" w:rsidRPr="00AD3129">
              <w:rPr>
                <w:bCs/>
                <w:color w:val="000000" w:themeColor="text1"/>
                <w:sz w:val="22"/>
                <w:szCs w:val="22"/>
              </w:rPr>
              <w:t>(</w:t>
            </w:r>
            <w:r w:rsidRPr="00AD3129">
              <w:rPr>
                <w:bCs/>
                <w:i/>
                <w:iCs/>
                <w:color w:val="000000" w:themeColor="text1"/>
                <w:sz w:val="22"/>
                <w:szCs w:val="22"/>
              </w:rPr>
              <w:t>Check all that apply</w:t>
            </w:r>
            <w:r w:rsidR="001957D7" w:rsidRPr="00AD3129">
              <w:rPr>
                <w:bCs/>
                <w:color w:val="000000" w:themeColor="text1"/>
                <w:sz w:val="22"/>
                <w:szCs w:val="22"/>
              </w:rPr>
              <w:t>)</w:t>
            </w:r>
            <w:r w:rsidR="0003673A">
              <w:rPr>
                <w:bCs/>
                <w:color w:val="000000" w:themeColor="text1"/>
                <w:sz w:val="22"/>
                <w:szCs w:val="22"/>
              </w:rPr>
              <w:t>:</w:t>
            </w:r>
          </w:p>
        </w:tc>
      </w:tr>
    </w:tbl>
    <w:p w14:paraId="4381A5EC" w14:textId="33E27F06" w:rsidR="004D1D10" w:rsidRPr="004D1D10" w:rsidRDefault="00D712AB" w:rsidP="00043590">
      <w:pPr>
        <w:pStyle w:val="PONumberedSection"/>
        <w:spacing w:after="0"/>
        <w:outlineLvl w:val="1"/>
      </w:pPr>
      <w:r w:rsidRPr="000729E2">
        <w:t xml:space="preserve">The </w:t>
      </w:r>
      <w:r w:rsidR="00D04FBE">
        <w:t>C</w:t>
      </w:r>
      <w:r w:rsidRPr="000729E2">
        <w:t xml:space="preserve">ourt </w:t>
      </w:r>
      <w:r w:rsidR="00D04FBE">
        <w:t>O</w:t>
      </w:r>
      <w:r w:rsidRPr="000729E2">
        <w:t>rders:</w:t>
      </w:r>
      <w:r w:rsidR="004D1D10">
        <w:t xml:space="preserve"> </w:t>
      </w:r>
      <w:r w:rsidR="004D1D10" w:rsidRPr="003E00DA">
        <w:t xml:space="preserve">To the </w:t>
      </w:r>
      <w:r w:rsidR="004D1D10" w:rsidRPr="003E00DA">
        <w:rPr>
          <w:rFonts w:eastAsiaTheme="minorHAnsi"/>
        </w:rPr>
        <w:t>restrained person:</w:t>
      </w:r>
    </w:p>
    <w:p w14:paraId="4FEE1345" w14:textId="19088ED0" w:rsidR="00410316" w:rsidRDefault="00410316" w:rsidP="00043590">
      <w:pPr>
        <w:pStyle w:val="POprotectionssubheading"/>
        <w:pBdr>
          <w:top w:val="none" w:sz="0" w:space="0" w:color="auto"/>
        </w:pBdr>
        <w:spacing w:before="120" w:after="0"/>
        <w:ind w:left="720" w:hanging="720"/>
        <w:outlineLvl w:val="1"/>
        <w:rPr>
          <w:rFonts w:eastAsiaTheme="minorHAnsi"/>
        </w:rPr>
      </w:pPr>
      <w:r>
        <w:rPr>
          <w:rFonts w:eastAsiaTheme="minorHAnsi"/>
        </w:rPr>
        <w:t xml:space="preserve">General </w:t>
      </w:r>
      <w:r w:rsidR="00BF032E">
        <w:rPr>
          <w:rFonts w:eastAsiaTheme="minorHAnsi"/>
        </w:rPr>
        <w:t>Restraints</w:t>
      </w:r>
    </w:p>
    <w:p w14:paraId="7A1E312E" w14:textId="4483E167" w:rsidR="00DC2B5B" w:rsidRPr="00281D7D" w:rsidRDefault="00016921" w:rsidP="000167F5">
      <w:pPr>
        <w:pStyle w:val="POprotectionslist"/>
        <w:numPr>
          <w:ilvl w:val="0"/>
          <w:numId w:val="11"/>
        </w:numPr>
        <w:tabs>
          <w:tab w:val="clear" w:pos="9180"/>
          <w:tab w:val="left" w:pos="9270"/>
        </w:tabs>
        <w:spacing w:after="0"/>
        <w:ind w:left="1080" w:hanging="720"/>
      </w:pPr>
      <w:r w:rsidRPr="00710D07">
        <w:rPr>
          <w:spacing w:val="-2"/>
        </w:rPr>
        <w:t>[  ]</w:t>
      </w:r>
      <w:r w:rsidR="00C35085">
        <w:tab/>
      </w:r>
      <w:r w:rsidRPr="00710D07">
        <w:rPr>
          <w:b/>
          <w:bCs/>
        </w:rPr>
        <w:t>No Harm:</w:t>
      </w:r>
      <w:r>
        <w:t xml:space="preserve"> </w:t>
      </w:r>
      <w:r w:rsidR="004D1D10">
        <w:t>Do</w:t>
      </w:r>
      <w:r w:rsidR="00341B66" w:rsidRPr="00710D07">
        <w:rPr>
          <w:bCs/>
        </w:rPr>
        <w:t xml:space="preserve"> not cause </w:t>
      </w:r>
      <w:r w:rsidRPr="001230AE">
        <w:t xml:space="preserve">any physical harm, bodily injury, assault, nonconsensual sexual conduct or nonconsensual sexual penetration, and </w:t>
      </w:r>
      <w:r w:rsidR="004024F1">
        <w:t xml:space="preserve">do </w:t>
      </w:r>
      <w:r w:rsidR="005E0AFA">
        <w:t xml:space="preserve">not </w:t>
      </w:r>
      <w:r w:rsidRPr="001230AE">
        <w:t>harass, threaten, or stalk</w:t>
      </w:r>
      <w:r w:rsidR="00DC2B5B">
        <w:t>:</w:t>
      </w:r>
    </w:p>
    <w:p w14:paraId="0533457D" w14:textId="2DEE9675" w:rsidR="005E61F2" w:rsidRDefault="00016921" w:rsidP="000167F5">
      <w:pPr>
        <w:pStyle w:val="POprotectionslist"/>
        <w:numPr>
          <w:ilvl w:val="0"/>
          <w:numId w:val="0"/>
        </w:numPr>
        <w:spacing w:after="0"/>
        <w:ind w:left="1440" w:hanging="360"/>
      </w:pPr>
      <w:r w:rsidRPr="00710D07">
        <w:rPr>
          <w:spacing w:val="-2"/>
        </w:rPr>
        <w:t>[  ]</w:t>
      </w:r>
      <w:r w:rsidR="000167F5">
        <w:rPr>
          <w:spacing w:val="-2"/>
        </w:rPr>
        <w:tab/>
      </w:r>
      <w:r>
        <w:t>the protected person</w:t>
      </w:r>
      <w:r w:rsidR="000167F5">
        <w:t xml:space="preserve">  </w:t>
      </w:r>
      <w:r w:rsidRPr="00710D07">
        <w:rPr>
          <w:spacing w:val="-2"/>
        </w:rPr>
        <w:t xml:space="preserve">[  ] </w:t>
      </w:r>
      <w:r w:rsidRPr="001230AE">
        <w:t xml:space="preserve">the minors named in </w:t>
      </w:r>
      <w:r>
        <w:t>section</w:t>
      </w:r>
      <w:r w:rsidRPr="001230AE">
        <w:t xml:space="preserve"> </w:t>
      </w:r>
      <w:r w:rsidR="00C020FD" w:rsidRPr="00710D07">
        <w:rPr>
          <w:b/>
          <w:bCs/>
        </w:rPr>
        <w:t>3</w:t>
      </w:r>
      <w:r w:rsidR="00C020FD" w:rsidRPr="001230AE">
        <w:t xml:space="preserve"> </w:t>
      </w:r>
      <w:r w:rsidRPr="001230AE">
        <w:t>above</w:t>
      </w:r>
    </w:p>
    <w:p w14:paraId="3333B12B" w14:textId="350ED09C" w:rsidR="00016921" w:rsidRPr="006967CE" w:rsidRDefault="00016921" w:rsidP="00170FAF">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710D07">
        <w:rPr>
          <w:u w:val="single"/>
        </w:rPr>
        <w:tab/>
      </w:r>
    </w:p>
    <w:p w14:paraId="053D29B0" w14:textId="4427B578" w:rsidR="00DC2B5B" w:rsidRDefault="00016921" w:rsidP="000167F5">
      <w:pPr>
        <w:pStyle w:val="POprotectionslist"/>
        <w:tabs>
          <w:tab w:val="clear" w:pos="9180"/>
          <w:tab w:val="left" w:pos="9270"/>
        </w:tabs>
        <w:spacing w:after="0"/>
      </w:pPr>
      <w:r>
        <w:t xml:space="preserve">[  </w:t>
      </w:r>
      <w:r w:rsidRPr="001230AE">
        <w:t>]</w:t>
      </w:r>
      <w:r w:rsidR="00C35085">
        <w:tab/>
      </w:r>
      <w:r w:rsidRPr="001230AE">
        <w:rPr>
          <w:b/>
          <w:bCs/>
        </w:rPr>
        <w:t xml:space="preserve">No Contact: </w:t>
      </w:r>
      <w:r w:rsidR="004D1D10">
        <w:t>Do</w:t>
      </w:r>
      <w:r w:rsidR="00341B66">
        <w:t xml:space="preserve"> not attempt or have </w:t>
      </w:r>
      <w:r w:rsidRPr="001230AE">
        <w:t xml:space="preserve">any contact, including nonphysical contact, directly, indirectly, or through third parties, regardless of whether those third parties know of the order, except for </w:t>
      </w:r>
      <w:r>
        <w:t>service</w:t>
      </w:r>
      <w:r w:rsidRPr="001230AE">
        <w:t xml:space="preserve"> of court documents with</w:t>
      </w:r>
      <w:r w:rsidR="00DC2B5B">
        <w:t>:</w:t>
      </w:r>
    </w:p>
    <w:p w14:paraId="0FF82635" w14:textId="1E08CCEE" w:rsidR="005E61F2" w:rsidRDefault="00016921" w:rsidP="000167F5">
      <w:pPr>
        <w:pStyle w:val="POprotectionslist"/>
        <w:numPr>
          <w:ilvl w:val="0"/>
          <w:numId w:val="0"/>
        </w:numPr>
        <w:spacing w:after="20"/>
        <w:ind w:left="1440" w:hanging="360"/>
      </w:pPr>
      <w:r w:rsidRPr="001230AE">
        <w:t>[  ]</w:t>
      </w:r>
      <w:r w:rsidR="000167F5">
        <w:tab/>
      </w:r>
      <w:r w:rsidR="009C1204">
        <w:t>the protected person</w:t>
      </w:r>
      <w:r w:rsidR="000167F5">
        <w:t xml:space="preserve">  </w:t>
      </w:r>
      <w:r w:rsidRPr="001230AE">
        <w:t xml:space="preserve">[ </w:t>
      </w:r>
      <w:r>
        <w:t xml:space="preserve"> </w:t>
      </w:r>
      <w:r w:rsidRPr="001230AE">
        <w:t>]</w:t>
      </w:r>
      <w:r>
        <w:t xml:space="preserve"> </w:t>
      </w:r>
      <w:r w:rsidRPr="001230AE">
        <w:t xml:space="preserve">the minors named in </w:t>
      </w:r>
      <w:r>
        <w:t>section</w:t>
      </w:r>
      <w:r w:rsidRPr="001230AE">
        <w:t xml:space="preserve"> </w:t>
      </w:r>
      <w:r w:rsidR="003A0B96" w:rsidRPr="006967CE">
        <w:rPr>
          <w:b/>
          <w:bCs/>
        </w:rPr>
        <w:t>3</w:t>
      </w:r>
      <w:r w:rsidR="003A0B96" w:rsidRPr="001230AE">
        <w:t xml:space="preserve"> </w:t>
      </w:r>
      <w:r w:rsidRPr="001230AE">
        <w:t>above</w:t>
      </w:r>
    </w:p>
    <w:p w14:paraId="7EABE227" w14:textId="52AA92BD" w:rsidR="005E61F2" w:rsidRDefault="00016921" w:rsidP="000167F5">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8007CC">
        <w:rPr>
          <w:u w:val="single"/>
        </w:rPr>
        <w:tab/>
      </w:r>
    </w:p>
    <w:p w14:paraId="5115F4D5" w14:textId="74CC330D" w:rsidR="00BE3D13" w:rsidRPr="00A35D0D" w:rsidRDefault="00BE3D13" w:rsidP="000167F5">
      <w:pPr>
        <w:pStyle w:val="POprotectionslist"/>
        <w:numPr>
          <w:ilvl w:val="0"/>
          <w:numId w:val="0"/>
        </w:numPr>
        <w:tabs>
          <w:tab w:val="clear" w:pos="5040"/>
        </w:tabs>
        <w:spacing w:after="0"/>
        <w:ind w:left="1440" w:hanging="360"/>
        <w:rPr>
          <w:color w:val="000000"/>
        </w:rPr>
      </w:pPr>
      <w:r w:rsidRPr="00842C3B">
        <w:t>[  ]</w:t>
      </w:r>
      <w:r w:rsidR="000167F5">
        <w:tab/>
      </w:r>
      <w:r>
        <w:t xml:space="preserve">these </w:t>
      </w:r>
      <w:r w:rsidRPr="00115047">
        <w:t xml:space="preserve">members of </w:t>
      </w:r>
      <w:r>
        <w:t xml:space="preserve">the protected person's </w:t>
      </w:r>
      <w:r w:rsidRPr="00115047">
        <w:t>household</w:t>
      </w:r>
      <w:r>
        <w:t>:</w:t>
      </w:r>
      <w:r w:rsidR="00170FAF">
        <w:t xml:space="preserve"> </w:t>
      </w:r>
      <w:r w:rsidRPr="00653355">
        <w:rPr>
          <w:u w:val="single"/>
        </w:rPr>
        <w:tab/>
      </w:r>
    </w:p>
    <w:p w14:paraId="429E8F77" w14:textId="2981E8AC" w:rsidR="00BE3D13" w:rsidRPr="00BE3D13" w:rsidRDefault="00BE3D13" w:rsidP="00F3157D">
      <w:pPr>
        <w:pStyle w:val="POprotectionslist"/>
        <w:numPr>
          <w:ilvl w:val="0"/>
          <w:numId w:val="0"/>
        </w:numPr>
        <w:tabs>
          <w:tab w:val="clear" w:pos="5040"/>
        </w:tabs>
        <w:spacing w:after="20"/>
        <w:ind w:left="1440"/>
        <w:outlineLvl w:val="9"/>
        <w:rPr>
          <w:u w:val="single"/>
        </w:rPr>
      </w:pPr>
      <w:r>
        <w:rPr>
          <w:u w:val="single"/>
        </w:rPr>
        <w:tab/>
      </w:r>
    </w:p>
    <w:p w14:paraId="11DB0A4E" w14:textId="2740D068" w:rsidR="005E61F2" w:rsidRDefault="00C80978" w:rsidP="00811C58">
      <w:pPr>
        <w:pStyle w:val="PO75indenthanging"/>
        <w:tabs>
          <w:tab w:val="left" w:pos="9180"/>
        </w:tabs>
        <w:spacing w:before="120" w:after="0"/>
        <w:rPr>
          <w:u w:val="single"/>
        </w:rPr>
      </w:pPr>
      <w:bookmarkStart w:id="0" w:name="_Hlk100871727"/>
      <w:r>
        <w:t>[  ]</w:t>
      </w:r>
      <w:r w:rsidR="00ED186B">
        <w:tab/>
      </w:r>
      <w:r w:rsidRPr="00B5541E">
        <w:rPr>
          <w:b/>
          <w:bCs/>
        </w:rPr>
        <w:t>Exception</w:t>
      </w:r>
      <w:r>
        <w:t xml:space="preserve"> (if any): Only this type of contact is allowed:</w:t>
      </w:r>
      <w:r w:rsidR="00170FAF">
        <w:t xml:space="preserve"> </w:t>
      </w:r>
      <w:r w:rsidRPr="00B5541E">
        <w:rPr>
          <w:u w:val="single"/>
        </w:rPr>
        <w:tab/>
      </w:r>
    </w:p>
    <w:p w14:paraId="5260E76E" w14:textId="4EDD10D1" w:rsidR="00C80978" w:rsidRDefault="00C80978" w:rsidP="00811C58">
      <w:pPr>
        <w:pStyle w:val="PO75indenthanging"/>
        <w:tabs>
          <w:tab w:val="left" w:pos="9180"/>
        </w:tabs>
        <w:spacing w:before="120" w:after="0"/>
        <w:ind w:firstLine="0"/>
        <w:rPr>
          <w:u w:val="single"/>
        </w:rPr>
      </w:pPr>
      <w:r w:rsidRPr="00B5541E">
        <w:rPr>
          <w:u w:val="single"/>
        </w:rPr>
        <w:tab/>
      </w:r>
    </w:p>
    <w:p w14:paraId="722668C0" w14:textId="6D573967" w:rsidR="00906C85" w:rsidRPr="00C24942" w:rsidRDefault="00B3096F" w:rsidP="00043A02">
      <w:pPr>
        <w:pStyle w:val="PO75indenthanging"/>
        <w:tabs>
          <w:tab w:val="left" w:pos="9360"/>
        </w:tabs>
        <w:spacing w:after="0"/>
      </w:pPr>
      <w:r>
        <w:tab/>
      </w:r>
      <w:r w:rsidR="00B443E0" w:rsidRPr="00870843">
        <w:t>Exceptions about minors</w:t>
      </w:r>
      <w:r w:rsidR="00434E03">
        <w:t xml:space="preserve"> only</w:t>
      </w:r>
      <w:r w:rsidR="00B443E0" w:rsidRPr="00870843">
        <w:t xml:space="preserve">, if any, </w:t>
      </w:r>
      <w:r w:rsidR="00906C85" w:rsidRPr="00870843">
        <w:t xml:space="preserve">provided in </w:t>
      </w:r>
      <w:r w:rsidR="00906C85" w:rsidRPr="00870843">
        <w:rPr>
          <w:b/>
          <w:bCs/>
        </w:rPr>
        <w:t>P</w:t>
      </w:r>
      <w:r w:rsidR="00906C85" w:rsidRPr="00870843">
        <w:t xml:space="preserve"> below.</w:t>
      </w:r>
    </w:p>
    <w:p w14:paraId="22C0006E" w14:textId="5E475763" w:rsidR="00D940F6" w:rsidRPr="00A35D0D" w:rsidRDefault="00D940F6" w:rsidP="000167F5">
      <w:pPr>
        <w:pStyle w:val="POprotectionslist"/>
        <w:tabs>
          <w:tab w:val="clear" w:pos="9180"/>
          <w:tab w:val="left" w:pos="9270"/>
        </w:tabs>
        <w:spacing w:after="0"/>
        <w:rPr>
          <w:color w:val="000000"/>
        </w:rPr>
      </w:pPr>
      <w:r w:rsidRPr="00653355">
        <w:rPr>
          <w:spacing w:val="-2"/>
        </w:rPr>
        <w:t>[  ]</w:t>
      </w:r>
      <w:r w:rsidR="00C35085">
        <w:tab/>
      </w:r>
      <w:r w:rsidRPr="00653355">
        <w:rPr>
          <w:b/>
        </w:rPr>
        <w:t xml:space="preserve">Stalking Behavior: </w:t>
      </w:r>
      <w:r>
        <w:t xml:space="preserve">Do not </w:t>
      </w:r>
      <w:r w:rsidRPr="00A70518">
        <w:t xml:space="preserve">harass, follow, monitor, keep under physical or electronic surveillance, </w:t>
      </w:r>
      <w:r w:rsidRPr="00AD3129">
        <w:t xml:space="preserve">cyber harass (as defined in </w:t>
      </w:r>
      <w:r w:rsidRPr="008A71DF">
        <w:t>RCW 9A.90.</w:t>
      </w:r>
      <w:r>
        <w:t>120</w:t>
      </w:r>
      <w:r w:rsidRPr="00AD3129">
        <w:t>),</w:t>
      </w:r>
      <w:r w:rsidRPr="00A70518">
        <w:t xml:space="preserve"> </w:t>
      </w:r>
      <w:r>
        <w:t xml:space="preserve">or </w:t>
      </w:r>
      <w:r w:rsidRPr="00A70518">
        <w:t>us</w:t>
      </w:r>
      <w:r>
        <w:t>e</w:t>
      </w:r>
      <w:r w:rsidRPr="00A70518">
        <w:t xml:space="preserve"> </w:t>
      </w:r>
      <w:r>
        <w:t>phone, video, audio</w:t>
      </w:r>
      <w:r w:rsidR="00555CD7">
        <w:t>,</w:t>
      </w:r>
      <w:r>
        <w:t xml:space="preserve"> </w:t>
      </w:r>
      <w:r w:rsidRPr="00A70518">
        <w:t xml:space="preserve">or other electronic means to </w:t>
      </w:r>
      <w:r>
        <w:t>record, photograph, or track</w:t>
      </w:r>
      <w:r w:rsidRPr="00A70518">
        <w:t xml:space="preserve"> locations or communication, including </w:t>
      </w:r>
      <w:r>
        <w:t>digital, wire,</w:t>
      </w:r>
      <w:r w:rsidRPr="00A70518">
        <w:t xml:space="preserve"> </w:t>
      </w:r>
      <w:r>
        <w:t>or</w:t>
      </w:r>
      <w:r w:rsidRPr="00A70518">
        <w:t xml:space="preserve"> electronic communication, of</w:t>
      </w:r>
      <w:r>
        <w:t>:</w:t>
      </w:r>
    </w:p>
    <w:p w14:paraId="0D7D4845" w14:textId="04139A3A" w:rsidR="00ED186B" w:rsidRDefault="00D940F6" w:rsidP="00ED186B">
      <w:pPr>
        <w:pStyle w:val="POprotectionslist"/>
        <w:numPr>
          <w:ilvl w:val="0"/>
          <w:numId w:val="0"/>
        </w:numPr>
        <w:spacing w:after="20"/>
        <w:ind w:left="1440" w:hanging="360"/>
      </w:pPr>
      <w:r>
        <w:t>[  ]</w:t>
      </w:r>
      <w:r w:rsidR="00ED186B">
        <w:tab/>
      </w:r>
      <w:r>
        <w:t>the protected person</w:t>
      </w:r>
      <w:r w:rsidR="00ED186B">
        <w:t xml:space="preserve">  </w:t>
      </w:r>
      <w:r w:rsidRPr="00115047">
        <w:t xml:space="preserve">[  ] the minors named in section </w:t>
      </w:r>
      <w:r w:rsidRPr="006967CE">
        <w:rPr>
          <w:b/>
          <w:bCs/>
        </w:rPr>
        <w:t>3</w:t>
      </w:r>
      <w:r w:rsidRPr="00842C3B">
        <w:t xml:space="preserve"> above</w:t>
      </w:r>
    </w:p>
    <w:p w14:paraId="7D18C6F6" w14:textId="32D4B383" w:rsidR="00811C58" w:rsidRDefault="00D940F6" w:rsidP="00ED186B">
      <w:pPr>
        <w:pStyle w:val="POprotectionslist"/>
        <w:numPr>
          <w:ilvl w:val="0"/>
          <w:numId w:val="0"/>
        </w:numPr>
        <w:spacing w:after="20"/>
        <w:ind w:left="1440" w:hanging="360"/>
      </w:pPr>
      <w:r w:rsidRPr="00115047">
        <w:t>[  ]</w:t>
      </w:r>
      <w:r w:rsidR="00ED186B">
        <w:tab/>
      </w:r>
      <w:r w:rsidRPr="00115047">
        <w:t>these minors only:</w:t>
      </w:r>
      <w:r w:rsidR="001B501C">
        <w:t xml:space="preserve"> </w:t>
      </w:r>
      <w:r w:rsidRPr="00653355">
        <w:rPr>
          <w:u w:val="single"/>
        </w:rPr>
        <w:tab/>
      </w:r>
      <w:r w:rsidRPr="00653355">
        <w:rPr>
          <w:u w:val="single"/>
        </w:rPr>
        <w:tab/>
      </w:r>
    </w:p>
    <w:p w14:paraId="3ADD5161" w14:textId="24F77D56" w:rsidR="00D940F6" w:rsidRPr="00A35D0D" w:rsidRDefault="00D940F6" w:rsidP="00ED186B">
      <w:pPr>
        <w:pStyle w:val="POprotectionslist"/>
        <w:numPr>
          <w:ilvl w:val="0"/>
          <w:numId w:val="0"/>
        </w:numPr>
        <w:spacing w:after="20"/>
        <w:ind w:left="1440" w:hanging="360"/>
        <w:rPr>
          <w:color w:val="000000"/>
        </w:rPr>
      </w:pPr>
      <w:r w:rsidRPr="00842C3B">
        <w:t>[  ]</w:t>
      </w:r>
      <w:r w:rsidR="00ED186B">
        <w:tab/>
      </w:r>
      <w:r>
        <w:t xml:space="preserve">these </w:t>
      </w:r>
      <w:r w:rsidRPr="00115047">
        <w:t xml:space="preserve">members of </w:t>
      </w:r>
      <w:r>
        <w:t xml:space="preserve">the protected person's </w:t>
      </w:r>
      <w:r w:rsidRPr="00115047">
        <w:t>household</w:t>
      </w:r>
      <w:r>
        <w:t>:</w:t>
      </w:r>
      <w:r w:rsidR="001B501C">
        <w:t xml:space="preserve"> </w:t>
      </w:r>
      <w:r w:rsidRPr="00653355">
        <w:rPr>
          <w:u w:val="single"/>
        </w:rPr>
        <w:tab/>
      </w:r>
    </w:p>
    <w:p w14:paraId="44AC5830" w14:textId="3DAAB584" w:rsidR="00D940F6" w:rsidRDefault="00D940F6" w:rsidP="00F3157D">
      <w:pPr>
        <w:pStyle w:val="POprotectionslist"/>
        <w:numPr>
          <w:ilvl w:val="0"/>
          <w:numId w:val="0"/>
        </w:numPr>
        <w:tabs>
          <w:tab w:val="clear" w:pos="5040"/>
          <w:tab w:val="left" w:pos="1440"/>
        </w:tabs>
        <w:spacing w:after="0"/>
        <w:ind w:left="1440"/>
        <w:outlineLvl w:val="9"/>
      </w:pPr>
      <w:r>
        <w:rPr>
          <w:u w:val="single"/>
        </w:rPr>
        <w:tab/>
      </w:r>
    </w:p>
    <w:p w14:paraId="1CDBB1DB" w14:textId="77777777" w:rsidR="00811C58" w:rsidRDefault="00016921" w:rsidP="00E32761">
      <w:pPr>
        <w:pStyle w:val="POprotectionslist"/>
        <w:tabs>
          <w:tab w:val="clear" w:pos="720"/>
          <w:tab w:val="clear" w:pos="5040"/>
          <w:tab w:val="clear" w:pos="9180"/>
        </w:tabs>
        <w:spacing w:after="0"/>
        <w:ind w:left="720" w:hanging="450"/>
      </w:pPr>
      <w:r w:rsidRPr="001230AE">
        <w:t xml:space="preserve">[ </w:t>
      </w:r>
      <w:r>
        <w:t xml:space="preserve"> </w:t>
      </w:r>
      <w:r w:rsidRPr="001230AE">
        <w:t>]</w:t>
      </w:r>
      <w:r>
        <w:tab/>
      </w:r>
      <w:r w:rsidR="006F4D9D" w:rsidRPr="006C7544">
        <w:rPr>
          <w:b/>
          <w:bCs/>
        </w:rPr>
        <w:t>Exclude and</w:t>
      </w:r>
      <w:r w:rsidR="006F4D9D">
        <w:t xml:space="preserve"> </w:t>
      </w:r>
      <w:r w:rsidRPr="00412D3F">
        <w:rPr>
          <w:b/>
        </w:rPr>
        <w:t>Stay Away</w:t>
      </w:r>
      <w:r w:rsidR="00FB7E5F">
        <w:t xml:space="preserve">: </w:t>
      </w:r>
      <w:r w:rsidR="004D1D10">
        <w:t>Do</w:t>
      </w:r>
      <w:r w:rsidR="005E0AFA">
        <w:t xml:space="preserve"> not </w:t>
      </w:r>
      <w:r w:rsidR="006F4D9D">
        <w:t xml:space="preserve">enter, return </w:t>
      </w:r>
      <w:proofErr w:type="gramStart"/>
      <w:r w:rsidR="006F4D9D">
        <w:t>to,</w:t>
      </w:r>
      <w:proofErr w:type="gramEnd"/>
      <w:r w:rsidR="006F4D9D">
        <w:t xml:space="preserve"> </w:t>
      </w:r>
      <w:r w:rsidRPr="00D00D66">
        <w:t>knowingly com</w:t>
      </w:r>
      <w:r w:rsidR="005E0AFA">
        <w:t>e</w:t>
      </w:r>
      <w:r w:rsidRPr="00412D3F">
        <w:rPr>
          <w:b/>
        </w:rPr>
        <w:t xml:space="preserve"> </w:t>
      </w:r>
      <w:r w:rsidRPr="00D00D66">
        <w:t xml:space="preserve">within, or </w:t>
      </w:r>
    </w:p>
    <w:p w14:paraId="13423181" w14:textId="59026770" w:rsidR="00DC2B5B" w:rsidRDefault="00016921" w:rsidP="00ED186B">
      <w:pPr>
        <w:pStyle w:val="POprotectionslist"/>
        <w:numPr>
          <w:ilvl w:val="0"/>
          <w:numId w:val="0"/>
        </w:numPr>
        <w:tabs>
          <w:tab w:val="clear" w:pos="720"/>
          <w:tab w:val="clear" w:pos="1080"/>
          <w:tab w:val="clear" w:pos="5040"/>
          <w:tab w:val="left" w:pos="1800"/>
        </w:tabs>
        <w:spacing w:before="0" w:after="0"/>
        <w:ind w:left="1080"/>
      </w:pPr>
      <w:r w:rsidRPr="00D00D66">
        <w:t>knowingly</w:t>
      </w:r>
      <w:r w:rsidRPr="00412D3F">
        <w:rPr>
          <w:b/>
        </w:rPr>
        <w:t xml:space="preserve"> </w:t>
      </w:r>
      <w:r w:rsidRPr="00D00D66">
        <w:t>remain</w:t>
      </w:r>
      <w:r w:rsidRPr="00412D3F">
        <w:rPr>
          <w:b/>
        </w:rPr>
        <w:t xml:space="preserve"> </w:t>
      </w:r>
      <w:r w:rsidRPr="00D00D66">
        <w:t>within</w:t>
      </w:r>
      <w:r w:rsidR="00055711">
        <w:t xml:space="preserve"> </w:t>
      </w:r>
      <w:r w:rsidR="00055711" w:rsidRPr="00043A02">
        <w:rPr>
          <w:u w:val="single"/>
        </w:rPr>
        <w:t>1,000 feet</w:t>
      </w:r>
      <w:r w:rsidR="00055711">
        <w:t xml:space="preserve"> or other distance</w:t>
      </w:r>
      <w:r w:rsidRPr="00412D3F">
        <w:rPr>
          <w:b/>
        </w:rPr>
        <w:t xml:space="preserve"> </w:t>
      </w:r>
      <w:r w:rsidRPr="00D00D66">
        <w:t>(</w:t>
      </w:r>
      <w:r w:rsidR="00055711" w:rsidRPr="00412D3F">
        <w:rPr>
          <w:i/>
        </w:rPr>
        <w:t>specify</w:t>
      </w:r>
      <w:r w:rsidRPr="00D00D66">
        <w:t xml:space="preserve">) </w:t>
      </w:r>
      <w:r w:rsidR="00C4474D" w:rsidRPr="00412D3F">
        <w:rPr>
          <w:u w:val="single"/>
        </w:rPr>
        <w:tab/>
      </w:r>
      <w:r w:rsidR="00811C58" w:rsidRPr="00C72A85">
        <w:t xml:space="preserve"> </w:t>
      </w:r>
      <w:r w:rsidRPr="00D00D66">
        <w:t>of</w:t>
      </w:r>
      <w:r w:rsidR="00DC2B5B">
        <w:t>:</w:t>
      </w:r>
    </w:p>
    <w:p w14:paraId="06C69943" w14:textId="77777777" w:rsidR="00ED186B" w:rsidRDefault="009C1204" w:rsidP="00043A02">
      <w:pPr>
        <w:pStyle w:val="POprotectionslist"/>
        <w:numPr>
          <w:ilvl w:val="0"/>
          <w:numId w:val="0"/>
        </w:numPr>
        <w:tabs>
          <w:tab w:val="clear" w:pos="9180"/>
          <w:tab w:val="left" w:pos="1440"/>
          <w:tab w:val="left" w:pos="9270"/>
        </w:tabs>
        <w:spacing w:after="0"/>
        <w:ind w:left="1440" w:hanging="360"/>
      </w:pPr>
      <w:r>
        <w:t>[  ] the protected person</w:t>
      </w:r>
      <w:r>
        <w:tab/>
        <w:t>[  ] protected person’s</w:t>
      </w:r>
      <w:r w:rsidR="00016921">
        <w:t xml:space="preserve"> vehicle</w:t>
      </w:r>
    </w:p>
    <w:p w14:paraId="2B5F3CC5" w14:textId="4590106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w:t>
      </w:r>
      <w:r>
        <w:t xml:space="preserve"> </w:t>
      </w:r>
      <w:r w:rsidR="009C1204">
        <w:t xml:space="preserve">protected person’s </w:t>
      </w:r>
      <w:r w:rsidR="003110B9">
        <w:t>school</w:t>
      </w:r>
      <w:r w:rsidR="003110B9">
        <w:tab/>
      </w:r>
      <w:r w:rsidRPr="001230AE">
        <w:t>[</w:t>
      </w:r>
      <w:r>
        <w:t xml:space="preserve"> </w:t>
      </w:r>
      <w:r w:rsidR="009C1204">
        <w:t xml:space="preserve"> ] protected person’s </w:t>
      </w:r>
      <w:r w:rsidRPr="001230AE">
        <w:t>workplace</w:t>
      </w:r>
    </w:p>
    <w:p w14:paraId="38EE04DB" w14:textId="42D30AA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w:t>
      </w:r>
      <w:r>
        <w:t xml:space="preserve"> </w:t>
      </w:r>
      <w:r w:rsidR="009C1204">
        <w:t xml:space="preserve"> ] protected person’s</w:t>
      </w:r>
      <w:r w:rsidRPr="001230AE">
        <w:t xml:space="preserve"> </w:t>
      </w:r>
      <w:r w:rsidR="003110B9">
        <w:t>residence</w:t>
      </w:r>
      <w:r w:rsidR="00A825FD">
        <w:tab/>
        <w:t>[  ] protected person’s adult day program</w:t>
      </w:r>
    </w:p>
    <w:p w14:paraId="30F7F49A" w14:textId="354D69F6"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w:t>
      </w:r>
      <w:r>
        <w:t xml:space="preserve"> </w:t>
      </w:r>
      <w:r w:rsidR="009C1204">
        <w:t xml:space="preserve">the </w:t>
      </w:r>
      <w:r w:rsidRPr="001230AE">
        <w:t>shared residence</w:t>
      </w:r>
    </w:p>
    <w:p w14:paraId="0BB284AB" w14:textId="33E2B734"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 the residence, daycare, or school of</w:t>
      </w:r>
      <w:r w:rsidR="00ED186B">
        <w:tab/>
      </w:r>
      <w:r w:rsidRPr="001230AE">
        <w:t>[  ]</w:t>
      </w:r>
      <w:r>
        <w:t xml:space="preserve"> </w:t>
      </w:r>
      <w:r w:rsidRPr="001230AE">
        <w:t xml:space="preserve">the minors named in </w:t>
      </w:r>
      <w:r w:rsidR="009C1204">
        <w:t xml:space="preserve">section </w:t>
      </w:r>
      <w:r w:rsidR="003A0B96" w:rsidRPr="006967CE">
        <w:rPr>
          <w:b/>
          <w:bCs/>
        </w:rPr>
        <w:t>3</w:t>
      </w:r>
      <w:r w:rsidR="003A0B96" w:rsidRPr="001230AE">
        <w:t xml:space="preserve"> </w:t>
      </w:r>
      <w:r w:rsidRPr="001230AE">
        <w:t>above</w:t>
      </w:r>
    </w:p>
    <w:p w14:paraId="2CEA08AD" w14:textId="2859A367" w:rsidR="00ED186B" w:rsidRDefault="00016921" w:rsidP="00BA629C">
      <w:pPr>
        <w:pStyle w:val="POprotectionslist"/>
        <w:numPr>
          <w:ilvl w:val="0"/>
          <w:numId w:val="0"/>
        </w:numPr>
        <w:tabs>
          <w:tab w:val="clear" w:pos="9180"/>
          <w:tab w:val="left" w:pos="1440"/>
          <w:tab w:val="left" w:pos="9270"/>
        </w:tabs>
        <w:spacing w:after="0"/>
        <w:ind w:left="1440" w:hanging="360"/>
      </w:pPr>
      <w:r w:rsidRPr="001230AE">
        <w:t>[  ] these minors only:</w:t>
      </w:r>
      <w:r w:rsidR="001B501C">
        <w:t xml:space="preserve"> </w:t>
      </w:r>
      <w:r w:rsidRPr="00412D3F">
        <w:rPr>
          <w:u w:val="single"/>
        </w:rPr>
        <w:tab/>
      </w:r>
    </w:p>
    <w:p w14:paraId="23CA827B" w14:textId="3EDCB323" w:rsidR="00016921" w:rsidRDefault="00016921" w:rsidP="00BA629C">
      <w:pPr>
        <w:pStyle w:val="POprotectionslist"/>
        <w:numPr>
          <w:ilvl w:val="0"/>
          <w:numId w:val="0"/>
        </w:numPr>
        <w:tabs>
          <w:tab w:val="clear" w:pos="9180"/>
          <w:tab w:val="left" w:pos="1440"/>
          <w:tab w:val="left" w:pos="9270"/>
        </w:tabs>
        <w:spacing w:after="0"/>
        <w:ind w:left="1440" w:hanging="360"/>
      </w:pPr>
      <w:r w:rsidRPr="001230AE">
        <w:t>[  ] other:</w:t>
      </w:r>
      <w:r w:rsidR="001B501C">
        <w:t xml:space="preserve"> </w:t>
      </w:r>
      <w:r w:rsidRPr="00412D3F">
        <w:rPr>
          <w:u w:val="single"/>
        </w:rPr>
        <w:tab/>
      </w:r>
    </w:p>
    <w:p w14:paraId="4122D7F1" w14:textId="11DE6523" w:rsidR="00ED186B" w:rsidRDefault="003A0B96" w:rsidP="0053141A">
      <w:pPr>
        <w:pStyle w:val="PO75indenthanging"/>
        <w:tabs>
          <w:tab w:val="left" w:pos="5040"/>
          <w:tab w:val="left" w:pos="9270"/>
        </w:tabs>
        <w:spacing w:before="120" w:after="0"/>
        <w:rPr>
          <w:iCs/>
        </w:rPr>
      </w:pPr>
      <w:r w:rsidRPr="00575343">
        <w:rPr>
          <w:b/>
          <w:bCs/>
          <w:iCs/>
        </w:rPr>
        <w:t>Address:</w:t>
      </w:r>
      <w:r>
        <w:rPr>
          <w:iCs/>
        </w:rPr>
        <w:t xml:space="preserve"> The protected person</w:t>
      </w:r>
      <w:r w:rsidR="003110B9">
        <w:rPr>
          <w:iCs/>
        </w:rPr>
        <w:t xml:space="preserve"> chooses to</w:t>
      </w:r>
      <w:r w:rsidR="004D1D10">
        <w:rPr>
          <w:iCs/>
        </w:rPr>
        <w:t xml:space="preserve"> (</w:t>
      </w:r>
      <w:r w:rsidR="004D1D10" w:rsidRPr="00E30898">
        <w:rPr>
          <w:i/>
          <w:iCs/>
        </w:rPr>
        <w:t>check one</w:t>
      </w:r>
      <w:r w:rsidR="004D1D10">
        <w:rPr>
          <w:iCs/>
        </w:rPr>
        <w:t>)</w:t>
      </w:r>
      <w:r w:rsidR="00DC2B5B">
        <w:rPr>
          <w:iCs/>
        </w:rPr>
        <w:t>:</w:t>
      </w:r>
    </w:p>
    <w:p w14:paraId="2AFC6993" w14:textId="1BDAA478" w:rsidR="00016921" w:rsidRDefault="00A825FD">
      <w:pPr>
        <w:pStyle w:val="PO75indenthanging"/>
        <w:tabs>
          <w:tab w:val="left" w:pos="5040"/>
          <w:tab w:val="left" w:pos="9270"/>
        </w:tabs>
        <w:spacing w:before="120" w:after="0"/>
        <w:rPr>
          <w:iCs/>
        </w:rPr>
      </w:pPr>
      <w:r>
        <w:rPr>
          <w:iCs/>
        </w:rPr>
        <w:lastRenderedPageBreak/>
        <w:t xml:space="preserve">[  ] </w:t>
      </w:r>
      <w:r w:rsidR="003110B9">
        <w:rPr>
          <w:iCs/>
        </w:rPr>
        <w:t xml:space="preserve">keep their address </w:t>
      </w:r>
      <w:r w:rsidR="005C3489">
        <w:rPr>
          <w:iCs/>
        </w:rPr>
        <w:t>confidential</w:t>
      </w:r>
      <w:r w:rsidR="008E0A96">
        <w:rPr>
          <w:iCs/>
        </w:rPr>
        <w:tab/>
      </w:r>
      <w:r w:rsidR="005C3489">
        <w:rPr>
          <w:iCs/>
        </w:rPr>
        <w:t xml:space="preserve">[  ] </w:t>
      </w:r>
      <w:r w:rsidR="003110B9">
        <w:rPr>
          <w:iCs/>
        </w:rPr>
        <w:t>list their address here</w:t>
      </w:r>
      <w:r w:rsidR="00FB7E5F">
        <w:rPr>
          <w:iCs/>
        </w:rPr>
        <w:t>:</w:t>
      </w:r>
    </w:p>
    <w:p w14:paraId="6AAF4192" w14:textId="33D127A6" w:rsidR="00612C3F" w:rsidRPr="00575343" w:rsidRDefault="00612C3F" w:rsidP="00170FAF">
      <w:pPr>
        <w:pStyle w:val="PO75indenthanging"/>
        <w:tabs>
          <w:tab w:val="left" w:pos="9180"/>
        </w:tabs>
        <w:spacing w:before="120" w:after="0"/>
        <w:ind w:left="1350" w:firstLine="0"/>
        <w:rPr>
          <w:iCs/>
          <w:u w:val="single"/>
        </w:rPr>
      </w:pPr>
      <w:r w:rsidRPr="00575343">
        <w:rPr>
          <w:iCs/>
          <w:u w:val="single"/>
        </w:rPr>
        <w:tab/>
      </w:r>
    </w:p>
    <w:bookmarkEnd w:id="0"/>
    <w:p w14:paraId="10D6387F" w14:textId="3FF8D58F" w:rsidR="00016921" w:rsidRPr="003B3A68" w:rsidRDefault="00016921" w:rsidP="00E32761">
      <w:pPr>
        <w:pStyle w:val="POprotectionslist"/>
        <w:tabs>
          <w:tab w:val="clear" w:pos="5040"/>
          <w:tab w:val="clear" w:pos="9180"/>
          <w:tab w:val="left" w:pos="9270"/>
        </w:tabs>
        <w:spacing w:after="0"/>
        <w:rPr>
          <w:color w:val="000000"/>
        </w:rPr>
      </w:pPr>
      <w:r>
        <w:t>[  ]</w:t>
      </w:r>
      <w:r w:rsidR="00C35085">
        <w:tab/>
      </w:r>
      <w:r w:rsidR="004D1D10" w:rsidRPr="00EC653D">
        <w:rPr>
          <w:b/>
          <w:bCs/>
          <w:iCs/>
        </w:rPr>
        <w:t>Vacate</w:t>
      </w:r>
      <w:r w:rsidR="00EC653D">
        <w:rPr>
          <w:b/>
          <w:bCs/>
          <w:iCs/>
        </w:rPr>
        <w:t xml:space="preserve"> </w:t>
      </w:r>
      <w:r w:rsidR="00D04FBE">
        <w:rPr>
          <w:b/>
          <w:bCs/>
          <w:iCs/>
        </w:rPr>
        <w:t>S</w:t>
      </w:r>
      <w:r w:rsidR="00EC653D">
        <w:rPr>
          <w:b/>
          <w:bCs/>
          <w:iCs/>
        </w:rPr>
        <w:t xml:space="preserve">hared </w:t>
      </w:r>
      <w:r w:rsidR="00D04FBE">
        <w:rPr>
          <w:b/>
          <w:bCs/>
          <w:iCs/>
        </w:rPr>
        <w:t>R</w:t>
      </w:r>
      <w:r w:rsidR="00EC653D">
        <w:rPr>
          <w:b/>
          <w:bCs/>
          <w:iCs/>
        </w:rPr>
        <w:t>esidence</w:t>
      </w:r>
      <w:r w:rsidR="00EE345D" w:rsidRPr="00EC653D">
        <w:rPr>
          <w:b/>
          <w:iCs/>
        </w:rPr>
        <w:t xml:space="preserve">: </w:t>
      </w:r>
      <w:r w:rsidR="00EE345D" w:rsidRPr="00EC653D">
        <w:rPr>
          <w:iCs/>
        </w:rPr>
        <w:t xml:space="preserve">The protected person </w:t>
      </w:r>
      <w:r w:rsidR="00721F29" w:rsidRPr="00EC653D">
        <w:rPr>
          <w:iCs/>
        </w:rPr>
        <w:t xml:space="preserve">has </w:t>
      </w:r>
      <w:r w:rsidR="00EE345D" w:rsidRPr="00EC653D">
        <w:rPr>
          <w:iCs/>
        </w:rPr>
        <w:t xml:space="preserve">exclusive right to the residence that the protected person and restrained person share. The restrained person </w:t>
      </w:r>
      <w:r w:rsidR="00DC2D70" w:rsidRPr="00EC653D">
        <w:rPr>
          <w:iCs/>
        </w:rPr>
        <w:t xml:space="preserve">must </w:t>
      </w:r>
      <w:r w:rsidR="00EE345D" w:rsidRPr="00EC653D">
        <w:rPr>
          <w:iCs/>
        </w:rPr>
        <w:t>immediately vacate the residence.</w:t>
      </w:r>
    </w:p>
    <w:p w14:paraId="4A42A5CB" w14:textId="48259F59" w:rsidR="00016921" w:rsidRPr="003132DC" w:rsidRDefault="00016921" w:rsidP="00E32761">
      <w:pPr>
        <w:pStyle w:val="POprotectionslist"/>
        <w:spacing w:after="0"/>
        <w:rPr>
          <w:color w:val="000000"/>
          <w:spacing w:val="-2"/>
        </w:rPr>
      </w:pPr>
      <w:r w:rsidRPr="00EE7BA0">
        <w:t>[  ]</w:t>
      </w:r>
      <w:r w:rsidR="00C35085">
        <w:tab/>
      </w:r>
      <w:r w:rsidRPr="003132DC">
        <w:rPr>
          <w:b/>
          <w:spacing w:val="-2"/>
        </w:rPr>
        <w:t>Intimate Images:</w:t>
      </w:r>
      <w:r w:rsidRPr="003132DC">
        <w:rPr>
          <w:spacing w:val="-2"/>
        </w:rPr>
        <w:t xml:space="preserve"> </w:t>
      </w:r>
      <w:r w:rsidR="004D1D10" w:rsidRPr="003132DC">
        <w:rPr>
          <w:spacing w:val="-2"/>
        </w:rPr>
        <w:t>Do</w:t>
      </w:r>
      <w:r w:rsidR="00D2351E" w:rsidRPr="003132DC">
        <w:rPr>
          <w:spacing w:val="-2"/>
        </w:rPr>
        <w:t xml:space="preserve"> not </w:t>
      </w:r>
      <w:r w:rsidRPr="003132DC">
        <w:rPr>
          <w:spacing w:val="-2"/>
        </w:rPr>
        <w:t>possess or distribut</w:t>
      </w:r>
      <w:r w:rsidR="00D2351E" w:rsidRPr="003132DC">
        <w:rPr>
          <w:spacing w:val="-2"/>
        </w:rPr>
        <w:t>e</w:t>
      </w:r>
      <w:r w:rsidRPr="003132DC">
        <w:rPr>
          <w:spacing w:val="-2"/>
        </w:rPr>
        <w:t xml:space="preserve"> intimate images </w:t>
      </w:r>
      <w:r w:rsidR="005903FE" w:rsidRPr="003132DC">
        <w:rPr>
          <w:spacing w:val="-2"/>
        </w:rPr>
        <w:t xml:space="preserve">of </w:t>
      </w:r>
      <w:r w:rsidRPr="003132DC">
        <w:rPr>
          <w:spacing w:val="-2"/>
        </w:rPr>
        <w:t xml:space="preserve">a protected person, as defined in RCW 9A.86.010. </w:t>
      </w:r>
      <w:r w:rsidR="00CC0F86" w:rsidRPr="003132DC">
        <w:rPr>
          <w:spacing w:val="-2"/>
        </w:rPr>
        <w:t>T</w:t>
      </w:r>
      <w:r w:rsidRPr="003132DC">
        <w:rPr>
          <w:spacing w:val="-2"/>
        </w:rPr>
        <w:t>he restrained person</w:t>
      </w:r>
      <w:r w:rsidR="00CC0F86" w:rsidRPr="003132DC">
        <w:rPr>
          <w:spacing w:val="-2"/>
        </w:rPr>
        <w:t xml:space="preserve"> </w:t>
      </w:r>
      <w:r w:rsidR="00203A79" w:rsidRPr="003132DC">
        <w:rPr>
          <w:spacing w:val="-2"/>
        </w:rPr>
        <w:t>must</w:t>
      </w:r>
      <w:r w:rsidRPr="003132DC">
        <w:rPr>
          <w:spacing w:val="-2"/>
        </w:rPr>
        <w:t xml:space="preserve"> take down and delete all intimate images and recordings of a protected person in the restrained person’s possession or control and cease any </w:t>
      </w:r>
      <w:r w:rsidR="00CC0F86" w:rsidRPr="003132DC">
        <w:rPr>
          <w:spacing w:val="-2"/>
        </w:rPr>
        <w:t xml:space="preserve">and </w:t>
      </w:r>
      <w:r w:rsidRPr="003132DC">
        <w:rPr>
          <w:spacing w:val="-2"/>
        </w:rPr>
        <w:t>all disclosure of those intimate images.</w:t>
      </w:r>
    </w:p>
    <w:p w14:paraId="35BAA8C8" w14:textId="63111740" w:rsidR="00B34C76" w:rsidRPr="00C72A85" w:rsidRDefault="00016921" w:rsidP="00E32761">
      <w:pPr>
        <w:pStyle w:val="POprotectionslist"/>
        <w:spacing w:after="0"/>
        <w:rPr>
          <w:color w:val="000000"/>
        </w:rPr>
      </w:pPr>
      <w:r>
        <w:t>[  ]</w:t>
      </w:r>
      <w:r>
        <w:tab/>
      </w:r>
      <w:r w:rsidRPr="008007CC">
        <w:rPr>
          <w:b/>
          <w:bCs/>
        </w:rPr>
        <w:t>Electronic Monitoring:</w:t>
      </w:r>
      <w:r w:rsidR="00CC0F86">
        <w:t xml:space="preserve"> </w:t>
      </w:r>
      <w:r w:rsidR="00512713">
        <w:t xml:space="preserve">You </w:t>
      </w:r>
      <w:r w:rsidR="00D2351E">
        <w:t xml:space="preserve">must </w:t>
      </w:r>
      <w:r>
        <w:t xml:space="preserve">submit to electronic monitoring. </w:t>
      </w:r>
      <w:r w:rsidRPr="008007CC">
        <w:rPr>
          <w:i/>
          <w:iCs/>
        </w:rPr>
        <w:t>(</w:t>
      </w:r>
      <w:r>
        <w:rPr>
          <w:i/>
          <w:iCs/>
        </w:rPr>
        <w:t>Restrained person</w:t>
      </w:r>
      <w:r w:rsidRPr="008007CC">
        <w:rPr>
          <w:i/>
          <w:iCs/>
        </w:rPr>
        <w:t xml:space="preserve"> must be </w:t>
      </w:r>
      <w:r>
        <w:rPr>
          <w:i/>
          <w:iCs/>
        </w:rPr>
        <w:t xml:space="preserve">age </w:t>
      </w:r>
      <w:r w:rsidRPr="008007CC">
        <w:rPr>
          <w:i/>
          <w:iCs/>
        </w:rPr>
        <w:t>18 or older</w:t>
      </w:r>
      <w:r>
        <w:rPr>
          <w:i/>
          <w:iCs/>
        </w:rPr>
        <w:t>.</w:t>
      </w:r>
      <w:r w:rsidRPr="008007CC">
        <w:rPr>
          <w:i/>
          <w:iCs/>
        </w:rPr>
        <w:t>)</w:t>
      </w:r>
    </w:p>
    <w:p w14:paraId="3018628D" w14:textId="5912611E" w:rsidR="00F85CCB" w:rsidRDefault="00C336CC" w:rsidP="009062BA">
      <w:pPr>
        <w:pStyle w:val="POprotectionslist"/>
        <w:numPr>
          <w:ilvl w:val="0"/>
          <w:numId w:val="0"/>
        </w:numPr>
        <w:tabs>
          <w:tab w:val="clear" w:pos="5040"/>
        </w:tabs>
        <w:spacing w:after="0"/>
        <w:ind w:left="1080"/>
        <w:rPr>
          <w:color w:val="000000"/>
        </w:rPr>
      </w:pPr>
      <w:r>
        <w:rPr>
          <w:iCs/>
        </w:rPr>
        <w:t xml:space="preserve">Monitoring </w:t>
      </w:r>
      <w:r w:rsidR="00751AFC">
        <w:rPr>
          <w:iCs/>
        </w:rPr>
        <w:t>b</w:t>
      </w:r>
      <w:r>
        <w:rPr>
          <w:iCs/>
        </w:rPr>
        <w:t>y (</w:t>
      </w:r>
      <w:r w:rsidRPr="003D6A66">
        <w:rPr>
          <w:i/>
          <w:iCs/>
        </w:rPr>
        <w:t>specify</w:t>
      </w:r>
      <w:r>
        <w:rPr>
          <w:iCs/>
        </w:rPr>
        <w:t>)</w:t>
      </w:r>
      <w:r w:rsidR="00A31403">
        <w:rPr>
          <w:iCs/>
        </w:rPr>
        <w:t xml:space="preserve">: </w:t>
      </w:r>
      <w:r w:rsidR="00A31403">
        <w:rPr>
          <w:iCs/>
          <w:u w:val="single"/>
        </w:rPr>
        <w:tab/>
      </w:r>
    </w:p>
    <w:p w14:paraId="5161FD1B" w14:textId="77777777" w:rsidR="00ED186B" w:rsidRDefault="00C336CC" w:rsidP="0053141A">
      <w:pPr>
        <w:pStyle w:val="POprotectionslist"/>
        <w:numPr>
          <w:ilvl w:val="0"/>
          <w:numId w:val="0"/>
        </w:numPr>
        <w:tabs>
          <w:tab w:val="clear" w:pos="5040"/>
        </w:tabs>
        <w:spacing w:after="0"/>
        <w:ind w:left="1080"/>
        <w:rPr>
          <w:color w:val="000000"/>
        </w:rPr>
      </w:pPr>
      <w:r>
        <w:rPr>
          <w:color w:val="000000"/>
        </w:rPr>
        <w:t>Term (</w:t>
      </w:r>
      <w:r w:rsidRPr="003D6A66">
        <w:rPr>
          <w:i/>
          <w:color w:val="000000"/>
        </w:rPr>
        <w:t>if different from expiration of temporary order</w:t>
      </w:r>
      <w:r>
        <w:rPr>
          <w:color w:val="000000"/>
        </w:rPr>
        <w:t xml:space="preserve">): </w:t>
      </w:r>
      <w:r>
        <w:rPr>
          <w:color w:val="000000"/>
          <w:u w:val="single"/>
        </w:rPr>
        <w:tab/>
      </w:r>
    </w:p>
    <w:p w14:paraId="1DE91829" w14:textId="3D9E601A" w:rsidR="00C336CC" w:rsidRPr="00C336CC" w:rsidRDefault="00C336CC" w:rsidP="009062BA">
      <w:pPr>
        <w:pStyle w:val="POprotectionslist"/>
        <w:numPr>
          <w:ilvl w:val="0"/>
          <w:numId w:val="0"/>
        </w:numPr>
        <w:tabs>
          <w:tab w:val="clear" w:pos="1080"/>
          <w:tab w:val="clear" w:pos="5040"/>
          <w:tab w:val="left" w:pos="1440"/>
        </w:tabs>
        <w:spacing w:after="0"/>
        <w:ind w:left="1440" w:hanging="360"/>
        <w:rPr>
          <w:color w:val="000000"/>
        </w:rPr>
      </w:pPr>
      <w:r w:rsidRPr="003D6A66">
        <w:rPr>
          <w:color w:val="000000"/>
        </w:rPr>
        <w:t>[  ]</w:t>
      </w:r>
      <w:r w:rsidR="00E32761">
        <w:rPr>
          <w:color w:val="000000"/>
        </w:rPr>
        <w:tab/>
      </w:r>
      <w:r w:rsidRPr="003D6A66">
        <w:rPr>
          <w:color w:val="000000"/>
        </w:rPr>
        <w:t xml:space="preserve">Restrained Person must pay </w:t>
      </w:r>
      <w:proofErr w:type="gramStart"/>
      <w:r w:rsidRPr="003D6A66">
        <w:rPr>
          <w:color w:val="000000"/>
        </w:rPr>
        <w:t>cost</w:t>
      </w:r>
      <w:proofErr w:type="gramEnd"/>
      <w:r w:rsidRPr="003D6A66">
        <w:rPr>
          <w:color w:val="000000"/>
        </w:rPr>
        <w:t xml:space="preserve"> of electronic monitoring.</w:t>
      </w:r>
    </w:p>
    <w:p w14:paraId="048AF89E" w14:textId="65601082" w:rsidR="007A19ED" w:rsidRPr="007A19ED" w:rsidRDefault="00016921" w:rsidP="00E32761">
      <w:pPr>
        <w:pStyle w:val="POprotectionslist"/>
        <w:tabs>
          <w:tab w:val="clear" w:pos="5040"/>
        </w:tabs>
        <w:spacing w:after="0"/>
        <w:ind w:left="720" w:hanging="360"/>
        <w:rPr>
          <w:color w:val="000000"/>
        </w:rPr>
      </w:pPr>
      <w:bookmarkStart w:id="1" w:name="_Hlk95179644"/>
      <w:r>
        <w:t>[  ]</w:t>
      </w:r>
      <w:r w:rsidR="00F85CCB">
        <w:tab/>
      </w:r>
      <w:r w:rsidRPr="008007CC">
        <w:rPr>
          <w:b/>
          <w:bCs/>
        </w:rPr>
        <w:t>Evaluation:</w:t>
      </w:r>
      <w:r w:rsidR="007A19ED" w:rsidRPr="00404FEE">
        <w:t xml:space="preserve"> </w:t>
      </w:r>
      <w:r w:rsidR="006027BA" w:rsidRPr="00404FEE">
        <w:t>[</w:t>
      </w:r>
      <w:r w:rsidR="006027BA">
        <w:t xml:space="preserve">  ] </w:t>
      </w:r>
      <w:r w:rsidR="007A19ED" w:rsidRPr="00404FEE">
        <w:t xml:space="preserve">To be decided at the </w:t>
      </w:r>
      <w:r w:rsidR="00C336CC">
        <w:t xml:space="preserve">full </w:t>
      </w:r>
      <w:r w:rsidR="007A19ED" w:rsidRPr="00404FEE">
        <w:t>hearing.</w:t>
      </w:r>
      <w:r w:rsidR="006027BA">
        <w:t xml:space="preserve">  [  ] </w:t>
      </w:r>
      <w:r w:rsidR="002D6248">
        <w:t>Ordered now.</w:t>
      </w:r>
    </w:p>
    <w:p w14:paraId="15863B71" w14:textId="7FD9880E" w:rsidR="00D2351E" w:rsidRPr="00D2351E" w:rsidRDefault="002D6248" w:rsidP="00E32761">
      <w:pPr>
        <w:pStyle w:val="POnoindent"/>
        <w:tabs>
          <w:tab w:val="left" w:pos="9180"/>
        </w:tabs>
        <w:spacing w:after="0"/>
        <w:ind w:left="1080"/>
      </w:pPr>
      <w:r>
        <w:t xml:space="preserve">The restrained person shall get an evaluation for: </w:t>
      </w:r>
      <w:r w:rsidR="00016921">
        <w:t>[  ] mental health</w:t>
      </w:r>
      <w:r>
        <w:t xml:space="preserve">  </w:t>
      </w:r>
      <w:r w:rsidR="00016921">
        <w:t>[  ] chemical dependency (drugs</w:t>
      </w:r>
      <w:r w:rsidR="00917FDE">
        <w:t xml:space="preserve"> or alcohol</w:t>
      </w:r>
      <w:r w:rsidR="00016921">
        <w:t>)</w:t>
      </w:r>
      <w:r w:rsidR="00A77031">
        <w:t xml:space="preserve"> a</w:t>
      </w:r>
      <w:r w:rsidR="00D2351E" w:rsidRPr="00D2351E">
        <w:t>t:</w:t>
      </w:r>
      <w:r w:rsidR="001B501C">
        <w:t xml:space="preserve"> </w:t>
      </w:r>
      <w:r w:rsidR="00D2351E" w:rsidRPr="00A77031">
        <w:rPr>
          <w:u w:val="single"/>
        </w:rPr>
        <w:tab/>
      </w:r>
    </w:p>
    <w:p w14:paraId="05DA32FD" w14:textId="57456D48" w:rsidR="00491CC4" w:rsidRPr="00992495" w:rsidRDefault="00681321" w:rsidP="00E32761">
      <w:pPr>
        <w:pStyle w:val="PO5blankline"/>
        <w:spacing w:after="0"/>
        <w:ind w:left="1080"/>
        <w:rPr>
          <w:u w:val="none"/>
        </w:rPr>
      </w:pPr>
      <w:r w:rsidRPr="00992495">
        <w:rPr>
          <w:u w:val="none"/>
        </w:rPr>
        <w:t>T</w:t>
      </w:r>
      <w:r w:rsidR="005903FE">
        <w:rPr>
          <w:u w:val="none"/>
        </w:rPr>
        <w:t xml:space="preserve">he </w:t>
      </w:r>
      <w:r w:rsidR="004833E0">
        <w:rPr>
          <w:u w:val="none"/>
        </w:rPr>
        <w:t>evaluation shall answer the following question/s</w:t>
      </w:r>
      <w:r w:rsidR="005903FE">
        <w:rPr>
          <w:u w:val="none"/>
        </w:rPr>
        <w:t>:</w:t>
      </w:r>
    </w:p>
    <w:p w14:paraId="1FEA315C" w14:textId="31663FAB" w:rsidR="00B3230D" w:rsidRDefault="000944B0" w:rsidP="00E32761">
      <w:pPr>
        <w:pStyle w:val="PO5blankline"/>
        <w:spacing w:after="0"/>
        <w:ind w:left="1080"/>
      </w:pPr>
      <w:r>
        <w:tab/>
      </w:r>
    </w:p>
    <w:p w14:paraId="4B84641A" w14:textId="361B7536" w:rsidR="00BE41F1" w:rsidRPr="00AD6EF6" w:rsidRDefault="00404FEE" w:rsidP="00E32761">
      <w:pPr>
        <w:pStyle w:val="PO5blankline"/>
        <w:spacing w:after="0"/>
        <w:ind w:left="1080"/>
        <w:rPr>
          <w:rFonts w:eastAsiaTheme="minorHAnsi"/>
          <w:color w:val="000000"/>
          <w:u w:val="none"/>
        </w:rPr>
      </w:pPr>
      <w:r>
        <w:rPr>
          <w:u w:val="none"/>
        </w:rPr>
        <w:t>A</w:t>
      </w:r>
      <w:r w:rsidR="00BE41F1" w:rsidRPr="00AD6EF6">
        <w:rPr>
          <w:u w:val="none"/>
        </w:rPr>
        <w:t xml:space="preserve">n evaluation is necessary </w:t>
      </w:r>
      <w:r w:rsidR="006027BA">
        <w:rPr>
          <w:u w:val="none"/>
        </w:rPr>
        <w:t xml:space="preserve">and it is feasible and appropriate to order </w:t>
      </w:r>
      <w:r w:rsidR="002D6248">
        <w:rPr>
          <w:u w:val="none"/>
        </w:rPr>
        <w:t xml:space="preserve">an evaluation </w:t>
      </w:r>
      <w:r w:rsidR="006027BA">
        <w:rPr>
          <w:u w:val="none"/>
        </w:rPr>
        <w:t xml:space="preserve">in this temporary order </w:t>
      </w:r>
      <w:r w:rsidR="00BE41F1" w:rsidRPr="00AD6EF6">
        <w:rPr>
          <w:u w:val="none"/>
        </w:rPr>
        <w:t>because:</w:t>
      </w:r>
    </w:p>
    <w:p w14:paraId="31012472" w14:textId="3AA540F0" w:rsidR="00BE41F1" w:rsidRDefault="000944B0" w:rsidP="00E32761">
      <w:pPr>
        <w:pStyle w:val="PO5blankline"/>
        <w:spacing w:after="0"/>
        <w:ind w:left="1080"/>
      </w:pPr>
      <w:r>
        <w:tab/>
      </w:r>
    </w:p>
    <w:p w14:paraId="1BFC4854" w14:textId="70B90B67" w:rsidR="00BE41F1" w:rsidRPr="00BF5FEA" w:rsidRDefault="000944B0" w:rsidP="00E32761">
      <w:pPr>
        <w:pStyle w:val="PO5blankline"/>
        <w:spacing w:after="0"/>
        <w:ind w:left="1080"/>
        <w:rPr>
          <w:rFonts w:eastAsiaTheme="minorHAnsi"/>
          <w:color w:val="000000"/>
        </w:rPr>
      </w:pPr>
      <w:r>
        <w:tab/>
      </w:r>
    </w:p>
    <w:p w14:paraId="352D27F5" w14:textId="05F774EB" w:rsidR="006465C7" w:rsidRDefault="00016921" w:rsidP="00E32761">
      <w:pPr>
        <w:pStyle w:val="POprotectionslist"/>
        <w:tabs>
          <w:tab w:val="clear" w:pos="5040"/>
        </w:tabs>
        <w:spacing w:after="0"/>
        <w:ind w:left="720" w:hanging="360"/>
        <w:rPr>
          <w:color w:val="000000"/>
        </w:rPr>
      </w:pPr>
      <w:bookmarkStart w:id="2" w:name="_Hlk95179878"/>
      <w:bookmarkEnd w:id="1"/>
      <w:r>
        <w:t>[  ]</w:t>
      </w:r>
      <w:r w:rsidR="00F85CCB">
        <w:tab/>
      </w:r>
      <w:r w:rsidRPr="008007CC">
        <w:rPr>
          <w:b/>
          <w:bCs/>
        </w:rPr>
        <w:t>Treatment:</w:t>
      </w:r>
      <w:r w:rsidR="00404FEE" w:rsidRPr="00404FEE">
        <w:t xml:space="preserve"> [</w:t>
      </w:r>
      <w:r w:rsidR="00404FEE">
        <w:t xml:space="preserve">  ] </w:t>
      </w:r>
      <w:r w:rsidR="00404FEE" w:rsidRPr="00404FEE">
        <w:t>To be decided at the hearing.</w:t>
      </w:r>
      <w:r w:rsidR="00404FEE">
        <w:t xml:space="preserve">  [  ] Ordered now.</w:t>
      </w:r>
    </w:p>
    <w:p w14:paraId="3DA52FB8" w14:textId="566C75D4" w:rsidR="00404FEE" w:rsidRDefault="00B53C68" w:rsidP="00E32761">
      <w:pPr>
        <w:pStyle w:val="PO75indenthanging"/>
        <w:tabs>
          <w:tab w:val="left" w:pos="9180"/>
        </w:tabs>
        <w:spacing w:before="120" w:after="0"/>
      </w:pPr>
      <w:r>
        <w:t>The r</w:t>
      </w:r>
      <w:r w:rsidR="00404FEE">
        <w:t>estrained person shall participate in state-certified treatment as follows:</w:t>
      </w:r>
    </w:p>
    <w:bookmarkEnd w:id="2"/>
    <w:p w14:paraId="4E1B9A28" w14:textId="19F11E5C" w:rsidR="00BF5FEA" w:rsidRDefault="00016921" w:rsidP="00E32761">
      <w:pPr>
        <w:pStyle w:val="PO75indenthanging"/>
        <w:tabs>
          <w:tab w:val="left" w:pos="9180"/>
        </w:tabs>
        <w:spacing w:before="120" w:after="0"/>
      </w:pPr>
      <w:r>
        <w:t>[  ]</w:t>
      </w:r>
      <w:r w:rsidR="0065415A">
        <w:tab/>
      </w:r>
      <w:r w:rsidR="0060456D">
        <w:t>domestic violence perpetrator treatment program approved under RCW 43.20A.</w:t>
      </w:r>
      <w:r w:rsidR="0060166B">
        <w:t xml:space="preserve">735 </w:t>
      </w:r>
      <w:r w:rsidR="0060456D">
        <w:t>at</w:t>
      </w:r>
      <w:r w:rsidR="00523DC7">
        <w:t>:</w:t>
      </w:r>
      <w:r w:rsidR="0060456D">
        <w:t xml:space="preserve"> </w:t>
      </w:r>
      <w:r w:rsidR="00B3230D">
        <w:rPr>
          <w:u w:val="single"/>
        </w:rPr>
        <w:tab/>
      </w:r>
    </w:p>
    <w:p w14:paraId="0A436014" w14:textId="522668D1" w:rsidR="00491CC4" w:rsidRDefault="00016921" w:rsidP="00E32761">
      <w:pPr>
        <w:pStyle w:val="PO75indenthanging"/>
        <w:tabs>
          <w:tab w:val="left" w:pos="9180"/>
        </w:tabs>
        <w:spacing w:before="120" w:after="0"/>
      </w:pPr>
      <w:r>
        <w:t>[  ]</w:t>
      </w:r>
      <w:r w:rsidR="0065415A">
        <w:tab/>
      </w:r>
      <w:r w:rsidR="00BE0F4A">
        <w:t>sex offender treatment program approved under RCW 18.155.070 at</w:t>
      </w:r>
      <w:r w:rsidR="00491CC4">
        <w:t>:</w:t>
      </w:r>
      <w:r w:rsidR="00B3230D">
        <w:br/>
      </w:r>
      <w:r w:rsidR="00B3230D">
        <w:rPr>
          <w:u w:val="single"/>
        </w:rPr>
        <w:tab/>
      </w:r>
    </w:p>
    <w:p w14:paraId="10B94E06" w14:textId="6EE7543B" w:rsidR="00404FEE" w:rsidRPr="00AD6EF6" w:rsidRDefault="00404FEE" w:rsidP="00E32761">
      <w:pPr>
        <w:pStyle w:val="PO5blankline"/>
        <w:spacing w:after="0"/>
        <w:ind w:left="1440" w:hanging="360"/>
        <w:rPr>
          <w:rFonts w:eastAsiaTheme="minorHAnsi"/>
          <w:color w:val="000000"/>
          <w:u w:val="none"/>
        </w:rPr>
      </w:pPr>
      <w:r>
        <w:rPr>
          <w:u w:val="none"/>
        </w:rPr>
        <w:t xml:space="preserve">It is feasible and appropriate to order treatment in this temporary order </w:t>
      </w:r>
      <w:r w:rsidRPr="00AD6EF6">
        <w:rPr>
          <w:u w:val="none"/>
        </w:rPr>
        <w:t>because:</w:t>
      </w:r>
    </w:p>
    <w:p w14:paraId="27A8C5CF" w14:textId="268FF903" w:rsidR="00404FEE" w:rsidRDefault="00E32761" w:rsidP="00F334F0">
      <w:pPr>
        <w:pStyle w:val="PO5blankline"/>
        <w:spacing w:after="0"/>
        <w:ind w:left="1080"/>
      </w:pPr>
      <w:r>
        <w:tab/>
      </w:r>
    </w:p>
    <w:p w14:paraId="615F5AC4" w14:textId="04846967" w:rsidR="00404FEE" w:rsidRPr="00BF5FEA" w:rsidRDefault="00404FEE" w:rsidP="00E32761">
      <w:pPr>
        <w:pStyle w:val="PO5blankline"/>
        <w:spacing w:after="0"/>
        <w:ind w:left="1080"/>
      </w:pPr>
      <w:r>
        <w:tab/>
      </w:r>
    </w:p>
    <w:p w14:paraId="0A9AF2D6" w14:textId="66CC57A1" w:rsidR="00016921" w:rsidRDefault="00016921" w:rsidP="00E32761">
      <w:pPr>
        <w:pStyle w:val="POprotectionslist"/>
        <w:spacing w:after="0"/>
      </w:pPr>
      <w:r w:rsidRPr="00A70518">
        <w:t>[  ]</w:t>
      </w:r>
      <w:r w:rsidR="001B501C">
        <w:tab/>
      </w:r>
      <w:r w:rsidRPr="00A70518">
        <w:rPr>
          <w:b/>
        </w:rPr>
        <w:t xml:space="preserve">Personal Belongings: </w:t>
      </w:r>
      <w:r w:rsidR="001A7AB4">
        <w:rPr>
          <w:bCs/>
        </w:rPr>
        <w:t>The p</w:t>
      </w:r>
      <w:r w:rsidR="00491CC4">
        <w:t>rotected person shall have</w:t>
      </w:r>
      <w:r w:rsidRPr="00A70518">
        <w:t xml:space="preserve"> possession of essential per</w:t>
      </w:r>
      <w:r>
        <w:t xml:space="preserve">sonal belongings, including the </w:t>
      </w:r>
      <w:r w:rsidRPr="00A70518">
        <w:t>following</w:t>
      </w:r>
      <w:r>
        <w:t>:</w:t>
      </w:r>
    </w:p>
    <w:p w14:paraId="7562C3BF" w14:textId="484A9E34" w:rsidR="00016921" w:rsidRDefault="00016921" w:rsidP="00E32761">
      <w:pPr>
        <w:pStyle w:val="PO5blankline"/>
        <w:spacing w:after="0"/>
        <w:ind w:left="1080"/>
      </w:pPr>
      <w:r>
        <w:tab/>
      </w:r>
    </w:p>
    <w:p w14:paraId="68FC6594" w14:textId="71A3FBE4" w:rsidR="00016921" w:rsidRDefault="00866B11" w:rsidP="00E32761">
      <w:pPr>
        <w:pStyle w:val="PO5blankline"/>
        <w:spacing w:after="0"/>
        <w:ind w:left="1080"/>
      </w:pPr>
      <w:r>
        <w:tab/>
      </w:r>
    </w:p>
    <w:p w14:paraId="792C2A3B" w14:textId="7C50AED2" w:rsidR="0065415A" w:rsidRDefault="00016921" w:rsidP="00E32761">
      <w:pPr>
        <w:pStyle w:val="POprotectionslist"/>
        <w:tabs>
          <w:tab w:val="clear" w:pos="9180"/>
        </w:tabs>
        <w:spacing w:after="0"/>
        <w:ind w:left="720" w:hanging="360"/>
      </w:pPr>
      <w:r>
        <w:t>[  ]</w:t>
      </w:r>
      <w:r w:rsidR="001B501C">
        <w:tab/>
      </w:r>
      <w:r>
        <w:rPr>
          <w:b/>
        </w:rPr>
        <w:t xml:space="preserve">Transfer of Assets: </w:t>
      </w:r>
      <w:r w:rsidR="004833E0">
        <w:rPr>
          <w:bCs/>
        </w:rPr>
        <w:t>Do</w:t>
      </w:r>
      <w:r w:rsidR="001A7AB4">
        <w:t xml:space="preserve"> not </w:t>
      </w:r>
      <w:r w:rsidRPr="00A748B0">
        <w:t>transfer</w:t>
      </w:r>
      <w:r w:rsidR="00491CC4">
        <w:t xml:space="preserve"> jointly owned assets</w:t>
      </w:r>
      <w:r w:rsidR="00357FEB">
        <w:t>.</w:t>
      </w:r>
    </w:p>
    <w:p w14:paraId="30795537" w14:textId="12F1134B" w:rsidR="002F0443" w:rsidRPr="006B0290" w:rsidRDefault="002F0443" w:rsidP="00695720">
      <w:pPr>
        <w:pStyle w:val="POprotectionslist"/>
        <w:numPr>
          <w:ilvl w:val="0"/>
          <w:numId w:val="0"/>
        </w:numPr>
        <w:spacing w:after="0"/>
        <w:ind w:left="720"/>
        <w:rPr>
          <w:u w:val="single"/>
        </w:rPr>
      </w:pPr>
      <w:r>
        <w:t>[  ]</w:t>
      </w:r>
      <w:r>
        <w:tab/>
      </w:r>
      <w:r w:rsidRPr="006B0290">
        <w:rPr>
          <w:b/>
        </w:rPr>
        <w:t>Finances</w:t>
      </w:r>
      <w:r w:rsidRPr="006B0290">
        <w:rPr>
          <w:b/>
          <w:bCs/>
        </w:rPr>
        <w:t>:</w:t>
      </w:r>
      <w:r>
        <w:t xml:space="preserve"> </w:t>
      </w:r>
      <w:r w:rsidR="005D5FAD">
        <w:t>T</w:t>
      </w:r>
      <w:r>
        <w:t>he following financial relief</w:t>
      </w:r>
      <w:r w:rsidR="005D5FAD">
        <w:t xml:space="preserve"> is ordered</w:t>
      </w:r>
      <w:r>
        <w:t>:</w:t>
      </w:r>
      <w:r w:rsidR="001B501C">
        <w:t xml:space="preserve"> </w:t>
      </w:r>
      <w:r w:rsidRPr="006B0290">
        <w:rPr>
          <w:u w:val="single"/>
        </w:rPr>
        <w:tab/>
      </w:r>
    </w:p>
    <w:p w14:paraId="39C6DDEC" w14:textId="099C225A" w:rsidR="002F0443" w:rsidRDefault="002F0443" w:rsidP="00E32761">
      <w:pPr>
        <w:pStyle w:val="PO5blankline"/>
        <w:spacing w:after="0"/>
        <w:ind w:left="1080"/>
      </w:pPr>
      <w:r w:rsidRPr="00A7035D">
        <w:lastRenderedPageBreak/>
        <w:tab/>
      </w:r>
    </w:p>
    <w:p w14:paraId="4CD43F40" w14:textId="45DE811B" w:rsidR="00016921" w:rsidRPr="00A70518" w:rsidRDefault="00016921" w:rsidP="00E32761">
      <w:pPr>
        <w:pStyle w:val="POprotectionslist"/>
        <w:keepNext/>
        <w:tabs>
          <w:tab w:val="clear" w:pos="5040"/>
        </w:tabs>
        <w:spacing w:after="0"/>
        <w:ind w:left="720" w:hanging="360"/>
      </w:pPr>
      <w:r w:rsidRPr="00A70518">
        <w:t>[  ]</w:t>
      </w:r>
      <w:r w:rsidR="00C35085">
        <w:tab/>
      </w:r>
      <w:r w:rsidRPr="00A70518">
        <w:rPr>
          <w:b/>
        </w:rPr>
        <w:t>Vehicle</w:t>
      </w:r>
      <w:r w:rsidRPr="00695720">
        <w:rPr>
          <w:b/>
        </w:rPr>
        <w:t>:</w:t>
      </w:r>
      <w:r w:rsidRPr="00A70518">
        <w:t xml:space="preserve"> </w:t>
      </w:r>
      <w:r w:rsidR="004C52CA">
        <w:t>The p</w:t>
      </w:r>
      <w:r w:rsidR="00491CC4">
        <w:t xml:space="preserve">rotected person </w:t>
      </w:r>
      <w:r w:rsidR="004C52CA">
        <w:t xml:space="preserve">shall have </w:t>
      </w:r>
      <w:r w:rsidRPr="00A70518">
        <w:t>use of the following vehicle:</w:t>
      </w:r>
    </w:p>
    <w:p w14:paraId="058B6686" w14:textId="3794FFC5" w:rsidR="00016921" w:rsidRDefault="00016921" w:rsidP="00E32761">
      <w:pPr>
        <w:pStyle w:val="PO5blankline"/>
        <w:tabs>
          <w:tab w:val="left" w:pos="5760"/>
        </w:tabs>
        <w:spacing w:after="0"/>
        <w:ind w:left="1080"/>
      </w:pPr>
      <w:r w:rsidRPr="00B4682A">
        <w:rPr>
          <w:u w:val="none"/>
        </w:rPr>
        <w:t xml:space="preserve">Year, Make &amp; Model </w:t>
      </w:r>
      <w:r w:rsidRPr="00115047">
        <w:tab/>
      </w:r>
      <w:r w:rsidRPr="00B4682A">
        <w:rPr>
          <w:u w:val="none"/>
        </w:rPr>
        <w:t xml:space="preserve"> License No.</w:t>
      </w:r>
      <w:r w:rsidR="00F334F0">
        <w:rPr>
          <w:u w:val="none"/>
        </w:rPr>
        <w:t xml:space="preserve"> </w:t>
      </w:r>
      <w:r w:rsidRPr="00115047">
        <w:tab/>
      </w:r>
    </w:p>
    <w:p w14:paraId="2263C679" w14:textId="28A663C8" w:rsidR="00880220" w:rsidRPr="00E30898" w:rsidRDefault="00880220" w:rsidP="00E32761">
      <w:pPr>
        <w:pStyle w:val="POprotectionslist"/>
        <w:tabs>
          <w:tab w:val="clear" w:pos="720"/>
        </w:tabs>
        <w:spacing w:after="0"/>
      </w:pPr>
      <w:r w:rsidRPr="00E30898">
        <w:rPr>
          <w:b/>
        </w:rPr>
        <w:t xml:space="preserve">Restrict Abusive Litigation: </w:t>
      </w:r>
      <w:r w:rsidRPr="00DF3E14">
        <w:t>To be decided at the hearing, if requested.</w:t>
      </w:r>
    </w:p>
    <w:p w14:paraId="2013D9DD" w14:textId="7321E3FB" w:rsidR="00880220" w:rsidRPr="00E30898" w:rsidRDefault="00016921" w:rsidP="00E32761">
      <w:pPr>
        <w:pStyle w:val="POprotectionslist"/>
        <w:tabs>
          <w:tab w:val="clear" w:pos="720"/>
          <w:tab w:val="left" w:pos="1440"/>
        </w:tabs>
        <w:spacing w:after="0"/>
      </w:pPr>
      <w:r w:rsidRPr="00A748B0">
        <w:rPr>
          <w:b/>
          <w:bCs/>
        </w:rPr>
        <w:t xml:space="preserve">Pay Fees and Costs: </w:t>
      </w:r>
      <w:r w:rsidR="00A71BA3">
        <w:t xml:space="preserve">To </w:t>
      </w:r>
      <w:r w:rsidR="0062700E" w:rsidRPr="00156F34">
        <w:t>be decided at the hearing</w:t>
      </w:r>
      <w:r w:rsidR="00880220">
        <w:t>, if requested</w:t>
      </w:r>
      <w:r w:rsidR="0062700E" w:rsidRPr="00156F34">
        <w:t>.</w:t>
      </w:r>
    </w:p>
    <w:p w14:paraId="10F53ACF" w14:textId="2AE93D3F" w:rsidR="001068ED" w:rsidRDefault="001068ED" w:rsidP="00043590">
      <w:pPr>
        <w:pStyle w:val="POprotectionssubheading"/>
        <w:spacing w:before="120" w:after="0"/>
        <w:ind w:left="720" w:hanging="720"/>
        <w:outlineLvl w:val="1"/>
      </w:pPr>
      <w:r>
        <w:t>Firearms and Other Dangerous Weapons</w:t>
      </w:r>
    </w:p>
    <w:tbl>
      <w:tblPr>
        <w:tblStyle w:val="TableGrid"/>
        <w:tblW w:w="9545" w:type="dxa"/>
        <w:tblInd w:w="-95" w:type="dxa"/>
        <w:tblLook w:val="04A0" w:firstRow="1" w:lastRow="0" w:firstColumn="1" w:lastColumn="0" w:noHBand="0" w:noVBand="1"/>
      </w:tblPr>
      <w:tblGrid>
        <w:gridCol w:w="3515"/>
        <w:gridCol w:w="6030"/>
      </w:tblGrid>
      <w:tr w:rsidR="00D85EDD" w14:paraId="594AE6AB" w14:textId="77777777" w:rsidTr="00695720">
        <w:trPr>
          <w:trHeight w:val="629"/>
        </w:trPr>
        <w:tc>
          <w:tcPr>
            <w:tcW w:w="3515" w:type="dxa"/>
            <w:tcBorders>
              <w:top w:val="nil"/>
              <w:left w:val="nil"/>
              <w:bottom w:val="nil"/>
              <w:right w:val="single" w:sz="4" w:space="0" w:color="auto"/>
            </w:tcBorders>
          </w:tcPr>
          <w:p w14:paraId="6D8E40A5" w14:textId="10538917" w:rsidR="00D85EDD" w:rsidRDefault="00D85EDD" w:rsidP="0053141A">
            <w:pPr>
              <w:pStyle w:val="POprotectionslist"/>
              <w:spacing w:after="0"/>
              <w:ind w:left="1066"/>
            </w:pPr>
            <w:r w:rsidRPr="00A748B0">
              <w:t>[  ]</w:t>
            </w:r>
            <w:r>
              <w:tab/>
            </w:r>
            <w:r w:rsidRPr="00695720">
              <w:rPr>
                <w:b/>
              </w:rPr>
              <w:t>Surrender Weapons:</w:t>
            </w:r>
          </w:p>
        </w:tc>
        <w:tc>
          <w:tcPr>
            <w:tcW w:w="6030" w:type="dxa"/>
            <w:tcBorders>
              <w:left w:val="single" w:sz="4" w:space="0" w:color="auto"/>
            </w:tcBorders>
          </w:tcPr>
          <w:p w14:paraId="0552EC96" w14:textId="61128FF5" w:rsidR="00D85EDD" w:rsidRPr="00AC5520" w:rsidRDefault="007712FC" w:rsidP="004538BA">
            <w:pPr>
              <w:pStyle w:val="POprotectionslist"/>
              <w:numPr>
                <w:ilvl w:val="0"/>
                <w:numId w:val="0"/>
              </w:numPr>
              <w:rPr>
                <w:spacing w:val="-8"/>
              </w:rPr>
            </w:pPr>
            <w:r w:rsidRPr="00AC5520">
              <w:rPr>
                <w:b/>
                <w:i/>
                <w:iCs/>
                <w:spacing w:val="-8"/>
              </w:rPr>
              <w:t>Important!</w:t>
            </w:r>
            <w:r w:rsidRPr="00AC5520">
              <w:rPr>
                <w:spacing w:val="-8"/>
              </w:rPr>
              <w:t xml:space="preserve"> Also use form </w:t>
            </w:r>
            <w:r w:rsidRPr="00AC5520">
              <w:rPr>
                <w:i/>
                <w:spacing w:val="-8"/>
              </w:rPr>
              <w:t>Order to Surrender and Prohib</w:t>
            </w:r>
            <w:r w:rsidR="00161933" w:rsidRPr="00AC5520">
              <w:rPr>
                <w:i/>
                <w:spacing w:val="-8"/>
              </w:rPr>
              <w:t>it Weapons</w:t>
            </w:r>
            <w:r w:rsidRPr="00AC5520">
              <w:rPr>
                <w:spacing w:val="-8"/>
              </w:rPr>
              <w:t xml:space="preserve">, </w:t>
            </w:r>
            <w:r w:rsidR="00AD3129" w:rsidRPr="00AC5520">
              <w:rPr>
                <w:spacing w:val="-8"/>
              </w:rPr>
              <w:t xml:space="preserve">WS </w:t>
            </w:r>
            <w:r w:rsidR="004538BA" w:rsidRPr="00AC5520">
              <w:rPr>
                <w:spacing w:val="-8"/>
              </w:rPr>
              <w:t>001</w:t>
            </w:r>
            <w:r w:rsidRPr="00AC5520">
              <w:rPr>
                <w:spacing w:val="-8"/>
              </w:rPr>
              <w:t>.</w:t>
            </w:r>
          </w:p>
        </w:tc>
      </w:tr>
    </w:tbl>
    <w:p w14:paraId="2ADDC5BB" w14:textId="3ED81E4C" w:rsidR="001068ED" w:rsidRPr="00D479AB" w:rsidRDefault="001068ED" w:rsidP="0053141A">
      <w:pPr>
        <w:pStyle w:val="PO75indenthanging"/>
        <w:spacing w:before="120" w:after="0"/>
        <w:ind w:left="1080" w:firstLine="0"/>
      </w:pPr>
      <w:r w:rsidRPr="003D15C0">
        <w:rPr>
          <w:b/>
        </w:rPr>
        <w:t>The court finds</w:t>
      </w:r>
      <w:r w:rsidRPr="00D479AB">
        <w:t xml:space="preserve"> that</w:t>
      </w:r>
      <w:r w:rsidR="00E42F69">
        <w:t xml:space="preserve"> (</w:t>
      </w:r>
      <w:r w:rsidR="00E42F69" w:rsidRPr="00D06A90">
        <w:rPr>
          <w:i/>
        </w:rPr>
        <w:t>check all that apply</w:t>
      </w:r>
      <w:r w:rsidR="00E42F69">
        <w:t>)</w:t>
      </w:r>
      <w:r w:rsidRPr="00D479AB">
        <w:t>:</w:t>
      </w:r>
    </w:p>
    <w:p w14:paraId="18F7690F" w14:textId="333FA799" w:rsidR="001068ED" w:rsidRPr="00D479AB" w:rsidRDefault="75578507" w:rsidP="0053141A">
      <w:pPr>
        <w:overflowPunct/>
        <w:spacing w:before="120"/>
        <w:ind w:left="1440" w:hanging="360"/>
        <w:textAlignment w:val="auto"/>
        <w:rPr>
          <w:rFonts w:ascii="Arial" w:eastAsiaTheme="minorEastAsia" w:hAnsi="Arial" w:cs="Arial"/>
          <w:color w:val="000000"/>
          <w:sz w:val="22"/>
          <w:szCs w:val="22"/>
        </w:rPr>
      </w:pPr>
      <w:r w:rsidRPr="75578507">
        <w:rPr>
          <w:rFonts w:ascii="Arial" w:eastAsiaTheme="minorEastAsia" w:hAnsi="Arial" w:cs="Arial"/>
          <w:color w:val="000000" w:themeColor="text1"/>
          <w:sz w:val="22"/>
          <w:szCs w:val="22"/>
        </w:rPr>
        <w:t>[  ]</w:t>
      </w:r>
      <w:r w:rsidR="001068ED">
        <w:tab/>
      </w:r>
      <w:r w:rsidRPr="75578507">
        <w:rPr>
          <w:rFonts w:ascii="Arial" w:eastAsiaTheme="minorEastAsia" w:hAnsi="Arial" w:cs="Arial"/>
          <w:color w:val="000000" w:themeColor="text1"/>
          <w:sz w:val="22"/>
          <w:szCs w:val="22"/>
        </w:rPr>
        <w:t xml:space="preserve">Irreparable injury could result if the </w:t>
      </w:r>
      <w:r w:rsidR="00E32761" w:rsidRPr="00695720">
        <w:rPr>
          <w:rFonts w:ascii="Arial" w:eastAsiaTheme="minorEastAsia" w:hAnsi="Arial" w:cs="Arial"/>
          <w:i/>
          <w:color w:val="000000" w:themeColor="text1"/>
          <w:sz w:val="22"/>
          <w:szCs w:val="22"/>
        </w:rPr>
        <w:t>O</w:t>
      </w:r>
      <w:r w:rsidRPr="00695720">
        <w:rPr>
          <w:rFonts w:ascii="Arial" w:eastAsiaTheme="minorEastAsia" w:hAnsi="Arial" w:cs="Arial"/>
          <w:i/>
          <w:color w:val="000000" w:themeColor="text1"/>
          <w:sz w:val="22"/>
          <w:szCs w:val="22"/>
        </w:rPr>
        <w:t xml:space="preserve">rder to </w:t>
      </w:r>
      <w:r w:rsidR="00E32761" w:rsidRPr="00695720">
        <w:rPr>
          <w:rFonts w:ascii="Arial" w:eastAsiaTheme="minorEastAsia" w:hAnsi="Arial" w:cs="Arial"/>
          <w:i/>
          <w:color w:val="000000" w:themeColor="text1"/>
          <w:sz w:val="22"/>
          <w:szCs w:val="22"/>
        </w:rPr>
        <w:t>S</w:t>
      </w:r>
      <w:r w:rsidRPr="00695720">
        <w:rPr>
          <w:rFonts w:ascii="Arial" w:eastAsiaTheme="minorEastAsia" w:hAnsi="Arial" w:cs="Arial"/>
          <w:i/>
          <w:color w:val="000000" w:themeColor="text1"/>
          <w:sz w:val="22"/>
          <w:szCs w:val="22"/>
        </w:rPr>
        <w:t xml:space="preserve">urrender and </w:t>
      </w:r>
      <w:r w:rsidR="00E32761" w:rsidRPr="00695720">
        <w:rPr>
          <w:rFonts w:ascii="Arial" w:eastAsiaTheme="minorEastAsia" w:hAnsi="Arial" w:cs="Arial"/>
          <w:i/>
          <w:color w:val="000000" w:themeColor="text1"/>
          <w:sz w:val="22"/>
          <w:szCs w:val="22"/>
        </w:rPr>
        <w:t>P</w:t>
      </w:r>
      <w:r w:rsidRPr="00695720">
        <w:rPr>
          <w:rFonts w:ascii="Arial" w:eastAsiaTheme="minorEastAsia" w:hAnsi="Arial" w:cs="Arial"/>
          <w:i/>
          <w:color w:val="000000" w:themeColor="text1"/>
          <w:sz w:val="22"/>
          <w:szCs w:val="22"/>
        </w:rPr>
        <w:t xml:space="preserve">rohibit </w:t>
      </w:r>
      <w:r w:rsidR="00E32761" w:rsidRPr="00695720">
        <w:rPr>
          <w:rFonts w:ascii="Arial" w:eastAsiaTheme="minorEastAsia" w:hAnsi="Arial" w:cs="Arial"/>
          <w:i/>
          <w:color w:val="000000" w:themeColor="text1"/>
          <w:sz w:val="22"/>
          <w:szCs w:val="22"/>
        </w:rPr>
        <w:t>W</w:t>
      </w:r>
      <w:r w:rsidRPr="00695720">
        <w:rPr>
          <w:rFonts w:ascii="Arial" w:eastAsiaTheme="minorEastAsia" w:hAnsi="Arial" w:cs="Arial"/>
          <w:i/>
          <w:color w:val="000000" w:themeColor="text1"/>
          <w:sz w:val="22"/>
          <w:szCs w:val="22"/>
        </w:rPr>
        <w:t>eapons</w:t>
      </w:r>
      <w:r w:rsidRPr="75578507">
        <w:rPr>
          <w:rFonts w:ascii="Arial" w:eastAsiaTheme="minorEastAsia" w:hAnsi="Arial" w:cs="Arial"/>
          <w:color w:val="000000" w:themeColor="text1"/>
          <w:sz w:val="22"/>
          <w:szCs w:val="22"/>
        </w:rPr>
        <w:t xml:space="preserve"> is not issued.</w:t>
      </w:r>
    </w:p>
    <w:p w14:paraId="66861AEC" w14:textId="1B4350F4" w:rsidR="001068ED" w:rsidRPr="00D479AB"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 xml:space="preserve">[ </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w:t>
      </w:r>
      <w:r>
        <w:rPr>
          <w:rFonts w:ascii="Arial" w:eastAsiaTheme="minorHAnsi" w:hAnsi="Arial" w:cs="Arial"/>
          <w:color w:val="000000"/>
          <w:sz w:val="22"/>
          <w:szCs w:val="22"/>
        </w:rPr>
        <w:tab/>
      </w:r>
      <w:r w:rsidR="00E077AE">
        <w:rPr>
          <w:rFonts w:ascii="Arial" w:eastAsiaTheme="minorHAnsi" w:hAnsi="Arial" w:cs="Arial"/>
          <w:color w:val="000000"/>
          <w:sz w:val="22"/>
          <w:szCs w:val="22"/>
        </w:rPr>
        <w:t>The restrained person</w:t>
      </w:r>
      <w:r w:rsidRPr="00D479AB">
        <w:rPr>
          <w:rFonts w:ascii="Arial" w:eastAsiaTheme="minorHAnsi" w:hAnsi="Arial" w:cs="Arial"/>
          <w:color w:val="000000"/>
          <w:sz w:val="22"/>
          <w:szCs w:val="22"/>
        </w:rPr>
        <w:t>’s possession of a firearm or other dangerous weapon presents a serious and imminent threat to public health or safety or the health or safety of any individual.</w:t>
      </w:r>
    </w:p>
    <w:p w14:paraId="41C3AB99" w14:textId="50D8E697" w:rsidR="001068ED"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Pr="00D479AB">
        <w:rPr>
          <w:rFonts w:ascii="Arial" w:eastAsiaTheme="minorHAnsi" w:hAnsi="Arial" w:cs="Arial"/>
          <w:color w:val="000000"/>
          <w:sz w:val="22"/>
          <w:szCs w:val="22"/>
        </w:rPr>
        <w:t xml:space="preserve">Irreparable injury could result if the </w:t>
      </w:r>
      <w:r w:rsidR="00E077AE">
        <w:rPr>
          <w:rFonts w:ascii="Arial" w:eastAsiaTheme="minorHAnsi" w:hAnsi="Arial" w:cs="Arial"/>
          <w:color w:val="000000"/>
          <w:sz w:val="22"/>
          <w:szCs w:val="22"/>
        </w:rPr>
        <w:t xml:space="preserve">restrained person </w:t>
      </w:r>
      <w:r w:rsidRPr="00D479AB">
        <w:rPr>
          <w:rFonts w:ascii="Arial" w:eastAsiaTheme="minorHAnsi" w:hAnsi="Arial" w:cs="Arial"/>
          <w:color w:val="000000"/>
          <w:sz w:val="22"/>
          <w:szCs w:val="22"/>
        </w:rPr>
        <w:t>is allowed to access, obtain, or possess any firearms or other dangerous weapons, or obtain</w:t>
      </w:r>
      <w:r w:rsidR="00E077AE">
        <w:rPr>
          <w:rFonts w:ascii="Arial" w:eastAsiaTheme="minorHAnsi" w:hAnsi="Arial" w:cs="Arial"/>
          <w:color w:val="000000"/>
          <w:sz w:val="22"/>
          <w:szCs w:val="22"/>
        </w:rPr>
        <w:t>s</w:t>
      </w:r>
      <w:r w:rsidRPr="00D479AB">
        <w:rPr>
          <w:rFonts w:ascii="Arial" w:eastAsiaTheme="minorHAnsi" w:hAnsi="Arial" w:cs="Arial"/>
          <w:color w:val="000000"/>
          <w:sz w:val="22"/>
          <w:szCs w:val="22"/>
        </w:rPr>
        <w:t xml:space="preserve"> or possess</w:t>
      </w:r>
      <w:r w:rsidR="00E077AE">
        <w:rPr>
          <w:rFonts w:ascii="Arial" w:eastAsiaTheme="minorHAnsi" w:hAnsi="Arial" w:cs="Arial"/>
          <w:color w:val="000000"/>
          <w:sz w:val="22"/>
          <w:szCs w:val="22"/>
        </w:rPr>
        <w:t>es</w:t>
      </w:r>
      <w:r w:rsidRPr="00D479AB">
        <w:rPr>
          <w:rFonts w:ascii="Arial" w:eastAsiaTheme="minorHAnsi" w:hAnsi="Arial" w:cs="Arial"/>
          <w:color w:val="000000"/>
          <w:sz w:val="22"/>
          <w:szCs w:val="22"/>
        </w:rPr>
        <w:t xml:space="preserve"> a concealed pistol license.</w:t>
      </w:r>
    </w:p>
    <w:p w14:paraId="2F0722E4" w14:textId="3BE57EED" w:rsidR="003D15C0" w:rsidRDefault="003D15C0" w:rsidP="0053141A">
      <w:pPr>
        <w:pStyle w:val="PO75noindent"/>
        <w:spacing w:after="0"/>
      </w:pPr>
      <w:r>
        <w:t>The restrained person must:</w:t>
      </w:r>
    </w:p>
    <w:p w14:paraId="3FD25A2C" w14:textId="77777777" w:rsidR="003D15C0" w:rsidRPr="001F47A4" w:rsidRDefault="003D15C0" w:rsidP="0053141A">
      <w:pPr>
        <w:pStyle w:val="POnoindent"/>
        <w:numPr>
          <w:ilvl w:val="0"/>
          <w:numId w:val="10"/>
        </w:numPr>
        <w:spacing w:after="0"/>
        <w:ind w:left="1440"/>
        <w:rPr>
          <w:rFonts w:eastAsiaTheme="minorHAnsi"/>
        </w:rPr>
      </w:pPr>
      <w:r w:rsidRPr="001F47A4">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308E16C5" w14:textId="625A05C2" w:rsidR="003D15C0" w:rsidRPr="006C7544" w:rsidRDefault="003D15C0" w:rsidP="0053141A">
      <w:pPr>
        <w:pStyle w:val="POnoindent"/>
        <w:numPr>
          <w:ilvl w:val="0"/>
          <w:numId w:val="10"/>
        </w:numPr>
        <w:spacing w:after="0"/>
        <w:ind w:left="1440"/>
        <w:rPr>
          <w:rFonts w:eastAsiaTheme="minorHAnsi"/>
          <w:color w:val="000000"/>
        </w:rPr>
      </w:pPr>
      <w:r w:rsidRPr="006C7544">
        <w:rPr>
          <w:rFonts w:eastAsiaTheme="minorHAnsi"/>
        </w:rPr>
        <w:t xml:space="preserve">Comply with the </w:t>
      </w:r>
      <w:r w:rsidRPr="00695720">
        <w:rPr>
          <w:rFonts w:eastAsiaTheme="minorHAnsi"/>
          <w:b/>
          <w:bCs/>
          <w:i/>
        </w:rPr>
        <w:t>Order to Surrender and Prohibit Weapons</w:t>
      </w:r>
      <w:r w:rsidRPr="006C7544">
        <w:rPr>
          <w:rFonts w:eastAsiaTheme="minorHAnsi"/>
        </w:rPr>
        <w:t>, filed separately.</w:t>
      </w:r>
    </w:p>
    <w:p w14:paraId="6613C979" w14:textId="00855ACA" w:rsidR="00016921" w:rsidRPr="00E30898" w:rsidRDefault="00016921" w:rsidP="00043590">
      <w:pPr>
        <w:pStyle w:val="POprotectionssubheading"/>
        <w:spacing w:before="120" w:after="0"/>
        <w:ind w:left="720" w:hanging="720"/>
        <w:outlineLvl w:val="1"/>
      </w:pPr>
      <w:r w:rsidRPr="00E30898">
        <w:t>Minors</w:t>
      </w:r>
    </w:p>
    <w:p w14:paraId="6CC48F74" w14:textId="2C0D6CE1" w:rsidR="00725EFB" w:rsidRDefault="00016921" w:rsidP="0053141A">
      <w:pPr>
        <w:pStyle w:val="POprotectionslist"/>
        <w:tabs>
          <w:tab w:val="clear" w:pos="5040"/>
          <w:tab w:val="clear" w:pos="9180"/>
          <w:tab w:val="left" w:pos="9270"/>
        </w:tabs>
        <w:spacing w:after="0"/>
        <w:rPr>
          <w:noProof/>
        </w:rPr>
      </w:pPr>
      <w:r w:rsidRPr="00E30898">
        <w:rPr>
          <w:noProof/>
        </w:rPr>
        <w:t>[  ]</w:t>
      </w:r>
      <w:r w:rsidR="00C35085">
        <w:rPr>
          <w:noProof/>
        </w:rPr>
        <w:tab/>
      </w:r>
      <w:r w:rsidRPr="00E30898">
        <w:rPr>
          <w:b/>
          <w:noProof/>
        </w:rPr>
        <w:t>Custody:</w:t>
      </w:r>
      <w:r w:rsidRPr="00695720">
        <w:rPr>
          <w:noProof/>
        </w:rPr>
        <w:t xml:space="preserve"> </w:t>
      </w:r>
      <w:r w:rsidR="00DE14A7" w:rsidRPr="00E30898">
        <w:rPr>
          <w:noProof/>
        </w:rPr>
        <w:t>The protected</w:t>
      </w:r>
      <w:r w:rsidR="00ED3791">
        <w:rPr>
          <w:noProof/>
        </w:rPr>
        <w:t xml:space="preserve"> person </w:t>
      </w:r>
      <w:r w:rsidR="00DE14A7" w:rsidRPr="00E30898">
        <w:rPr>
          <w:noProof/>
        </w:rPr>
        <w:t>is granted temporary care, custody, and control of</w:t>
      </w:r>
      <w:r w:rsidR="00E30CC8">
        <w:rPr>
          <w:noProof/>
        </w:rPr>
        <w:t>:</w:t>
      </w:r>
    </w:p>
    <w:p w14:paraId="6AB63054" w14:textId="741683C2" w:rsidR="00725EFB" w:rsidRDefault="00016921" w:rsidP="00874397">
      <w:pPr>
        <w:pStyle w:val="POprotectionslist"/>
        <w:numPr>
          <w:ilvl w:val="0"/>
          <w:numId w:val="0"/>
        </w:numPr>
        <w:tabs>
          <w:tab w:val="clear" w:pos="5040"/>
          <w:tab w:val="clear" w:pos="9180"/>
          <w:tab w:val="left" w:pos="9270"/>
        </w:tabs>
        <w:spacing w:after="0"/>
        <w:ind w:left="1440" w:hanging="360"/>
        <w:rPr>
          <w:noProof/>
        </w:rPr>
      </w:pPr>
      <w:r w:rsidRPr="00E30898">
        <w:rPr>
          <w:noProof/>
        </w:rPr>
        <w:t>[  ]</w:t>
      </w:r>
      <w:r w:rsidR="00874397">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r w:rsidR="00F334F0">
        <w:rPr>
          <w:noProof/>
        </w:rPr>
        <w:t>.</w:t>
      </w:r>
    </w:p>
    <w:p w14:paraId="3FE90241" w14:textId="3959EBB7" w:rsidR="009D71B5" w:rsidRPr="001B5519" w:rsidRDefault="00016921" w:rsidP="00874397">
      <w:pPr>
        <w:pStyle w:val="POprotectionslist"/>
        <w:numPr>
          <w:ilvl w:val="0"/>
          <w:numId w:val="0"/>
        </w:numPr>
        <w:tabs>
          <w:tab w:val="clear" w:pos="5040"/>
        </w:tabs>
        <w:spacing w:after="0"/>
        <w:ind w:left="1440" w:hanging="360"/>
        <w:rPr>
          <w:noProof/>
        </w:rPr>
      </w:pPr>
      <w:r w:rsidRPr="00D06A90">
        <w:rPr>
          <w:noProof/>
        </w:rPr>
        <w:t>[  ]</w:t>
      </w:r>
      <w:r w:rsidR="00874397">
        <w:rPr>
          <w:noProof/>
        </w:rPr>
        <w:tab/>
      </w:r>
      <w:r w:rsidRPr="00D06A90">
        <w:rPr>
          <w:noProof/>
        </w:rPr>
        <w:t>these minors only:</w:t>
      </w:r>
      <w:r w:rsidR="00F334F0">
        <w:rPr>
          <w:noProof/>
        </w:rPr>
        <w:t xml:space="preserve"> </w:t>
      </w:r>
      <w:r w:rsidR="00EE44B4">
        <w:rPr>
          <w:noProof/>
          <w:u w:val="single"/>
        </w:rPr>
        <w:tab/>
      </w:r>
    </w:p>
    <w:p w14:paraId="5721EA8A" w14:textId="31A54151" w:rsidR="00C35085" w:rsidRDefault="00CA15EA" w:rsidP="00874397">
      <w:pPr>
        <w:pStyle w:val="PO75noindent"/>
        <w:tabs>
          <w:tab w:val="left" w:pos="9180"/>
        </w:tabs>
        <w:spacing w:after="0"/>
        <w:rPr>
          <w:noProof/>
          <w:u w:val="single"/>
        </w:rPr>
      </w:pPr>
      <w:bookmarkStart w:id="3" w:name="_Hlk96976570"/>
      <w:r>
        <w:rPr>
          <w:noProof/>
        </w:rPr>
        <w:t xml:space="preserve">Exceptions for </w:t>
      </w:r>
      <w:r w:rsidR="006F6F5C">
        <w:rPr>
          <w:noProof/>
        </w:rPr>
        <w:t xml:space="preserve">Visitation </w:t>
      </w:r>
      <w:r w:rsidR="00D16451">
        <w:rPr>
          <w:noProof/>
        </w:rPr>
        <w:t>and Transportation</w:t>
      </w:r>
      <w:r w:rsidR="001B1F62">
        <w:rPr>
          <w:noProof/>
        </w:rPr>
        <w:t>, if any</w:t>
      </w:r>
      <w:r w:rsidR="00D16451">
        <w:rPr>
          <w:noProof/>
        </w:rPr>
        <w:t xml:space="preserve"> (</w:t>
      </w:r>
      <w:r>
        <w:rPr>
          <w:noProof/>
        </w:rPr>
        <w:t>including exchanges, meeting location</w:t>
      </w:r>
      <w:r w:rsidR="00187418">
        <w:rPr>
          <w:noProof/>
        </w:rPr>
        <w:t>, pickup and dropoff)</w:t>
      </w:r>
      <w:r w:rsidR="006F6F5C">
        <w:rPr>
          <w:noProof/>
        </w:rPr>
        <w:t>:</w:t>
      </w:r>
      <w:r w:rsidR="00157A80">
        <w:rPr>
          <w:noProof/>
        </w:rPr>
        <w:t xml:space="preserve"> </w:t>
      </w:r>
      <w:r w:rsidR="00157A80" w:rsidRPr="00870843">
        <w:rPr>
          <w:noProof/>
          <w:u w:val="single"/>
        </w:rPr>
        <w:tab/>
      </w:r>
    </w:p>
    <w:p w14:paraId="10875A1A" w14:textId="4D8FBCDD" w:rsidR="006F6F5C" w:rsidRPr="00CF6187" w:rsidRDefault="00310AF3" w:rsidP="00874397">
      <w:pPr>
        <w:pStyle w:val="PO75noindent"/>
        <w:tabs>
          <w:tab w:val="left" w:pos="9180"/>
        </w:tabs>
        <w:spacing w:after="0"/>
        <w:rPr>
          <w:noProof/>
        </w:rPr>
      </w:pPr>
      <w:r>
        <w:rPr>
          <w:noProof/>
          <w:u w:val="single"/>
        </w:rPr>
        <w:tab/>
      </w:r>
      <w:r w:rsidR="005A2769">
        <w:rPr>
          <w:noProof/>
          <w:u w:val="single"/>
        </w:rPr>
        <w:br/>
      </w:r>
      <w:r w:rsidR="00B57B7E" w:rsidRPr="00870843">
        <w:rPr>
          <w:noProof/>
        </w:rPr>
        <w:t xml:space="preserve">Visitation listed here </w:t>
      </w:r>
      <w:r w:rsidR="00761BE8" w:rsidRPr="00870843">
        <w:rPr>
          <w:noProof/>
        </w:rPr>
        <w:t xml:space="preserve">is </w:t>
      </w:r>
      <w:r w:rsidR="00B57B7E" w:rsidRPr="00870843">
        <w:rPr>
          <w:noProof/>
        </w:rPr>
        <w:t xml:space="preserve">an exception </w:t>
      </w:r>
      <w:r w:rsidR="001F7348">
        <w:rPr>
          <w:noProof/>
        </w:rPr>
        <w:t xml:space="preserve">only </w:t>
      </w:r>
      <w:r w:rsidR="00B57B7E" w:rsidRPr="00870843">
        <w:rPr>
          <w:noProof/>
        </w:rPr>
        <w:t>to</w:t>
      </w:r>
      <w:r w:rsidR="00525DAE" w:rsidRPr="00870843">
        <w:rPr>
          <w:noProof/>
        </w:rPr>
        <w:t xml:space="preserve"> </w:t>
      </w:r>
      <w:r w:rsidR="00B57B7E" w:rsidRPr="00870843">
        <w:rPr>
          <w:noProof/>
        </w:rPr>
        <w:t>No</w:t>
      </w:r>
      <w:r w:rsidR="00874397">
        <w:rPr>
          <w:noProof/>
        </w:rPr>
        <w:t xml:space="preserve"> </w:t>
      </w:r>
      <w:r w:rsidR="00B57B7E" w:rsidRPr="00870843">
        <w:rPr>
          <w:noProof/>
        </w:rPr>
        <w:t xml:space="preserve">Contact </w:t>
      </w:r>
      <w:r w:rsidR="00917FDE">
        <w:rPr>
          <w:noProof/>
        </w:rPr>
        <w:t xml:space="preserve">and Stay Away </w:t>
      </w:r>
      <w:r w:rsidR="00B57B7E" w:rsidRPr="00870843">
        <w:rPr>
          <w:noProof/>
        </w:rPr>
        <w:t>provision</w:t>
      </w:r>
      <w:r w:rsidR="001F7348">
        <w:rPr>
          <w:noProof/>
        </w:rPr>
        <w:t xml:space="preserve">s </w:t>
      </w:r>
      <w:r w:rsidR="00917FDE">
        <w:rPr>
          <w:noProof/>
        </w:rPr>
        <w:t>about</w:t>
      </w:r>
      <w:r w:rsidR="001F7348">
        <w:rPr>
          <w:noProof/>
        </w:rPr>
        <w:t xml:space="preserve"> the children</w:t>
      </w:r>
      <w:r w:rsidR="00B57B7E" w:rsidRPr="00870843">
        <w:rPr>
          <w:noProof/>
        </w:rPr>
        <w:t xml:space="preserve"> </w:t>
      </w:r>
      <w:r w:rsidR="00761BE8" w:rsidRPr="00870843">
        <w:rPr>
          <w:noProof/>
        </w:rPr>
        <w:t xml:space="preserve">in </w:t>
      </w:r>
      <w:r w:rsidR="00761BE8" w:rsidRPr="00870843">
        <w:rPr>
          <w:b/>
          <w:bCs/>
          <w:noProof/>
        </w:rPr>
        <w:t>B</w:t>
      </w:r>
      <w:r w:rsidR="00761BE8" w:rsidRPr="00870843">
        <w:rPr>
          <w:noProof/>
        </w:rPr>
        <w:t xml:space="preserve"> </w:t>
      </w:r>
      <w:r w:rsidR="00917FDE">
        <w:rPr>
          <w:noProof/>
        </w:rPr>
        <w:t xml:space="preserve">and </w:t>
      </w:r>
      <w:r w:rsidR="00917FDE" w:rsidRPr="008D3968">
        <w:rPr>
          <w:b/>
          <w:noProof/>
        </w:rPr>
        <w:t>D</w:t>
      </w:r>
      <w:r w:rsidR="00917FDE">
        <w:rPr>
          <w:noProof/>
        </w:rPr>
        <w:t xml:space="preserve"> </w:t>
      </w:r>
      <w:r w:rsidR="00525DAE" w:rsidRPr="00870843">
        <w:rPr>
          <w:noProof/>
        </w:rPr>
        <w:t>above</w:t>
      </w:r>
      <w:r w:rsidR="00CF6187">
        <w:rPr>
          <w:noProof/>
        </w:rPr>
        <w:t>.</w:t>
      </w:r>
    </w:p>
    <w:p w14:paraId="0D08DB5F" w14:textId="2A50C31D" w:rsidR="00663676" w:rsidRDefault="003D264B" w:rsidP="00874397">
      <w:pPr>
        <w:pStyle w:val="PO75noindent"/>
        <w:spacing w:after="0"/>
        <w:rPr>
          <w:noProof/>
        </w:rPr>
      </w:pPr>
      <w:r>
        <w:rPr>
          <w:noProof/>
        </w:rPr>
        <w:t>(</w:t>
      </w:r>
      <w:r w:rsidRPr="006C7544">
        <w:rPr>
          <w:i/>
          <w:iCs/>
          <w:noProof/>
        </w:rPr>
        <w:t>Only for</w:t>
      </w:r>
      <w:r w:rsidR="001B5519" w:rsidRPr="006C7544">
        <w:rPr>
          <w:i/>
          <w:iCs/>
          <w:noProof/>
        </w:rPr>
        <w:t xml:space="preserve"> children </w:t>
      </w:r>
      <w:r w:rsidRPr="006C7544">
        <w:rPr>
          <w:i/>
          <w:iCs/>
          <w:noProof/>
        </w:rPr>
        <w:t>the protected and restrained person</w:t>
      </w:r>
      <w:r w:rsidR="001B5519" w:rsidRPr="006C7544">
        <w:rPr>
          <w:i/>
          <w:iCs/>
          <w:noProof/>
        </w:rPr>
        <w:t xml:space="preserve"> </w:t>
      </w:r>
      <w:bookmarkStart w:id="4" w:name="_Hlk97203817"/>
      <w:r w:rsidR="001B5519" w:rsidRPr="006C7544">
        <w:rPr>
          <w:i/>
          <w:iCs/>
          <w:noProof/>
        </w:rPr>
        <w:t>have together</w:t>
      </w:r>
      <w:bookmarkEnd w:id="4"/>
      <w:r w:rsidR="00BE224F" w:rsidRPr="006C7544">
        <w:rPr>
          <w:i/>
          <w:iCs/>
          <w:noProof/>
        </w:rPr>
        <w:t>.</w:t>
      </w:r>
      <w:r>
        <w:rPr>
          <w:noProof/>
        </w:rPr>
        <w:t>)</w:t>
      </w:r>
    </w:p>
    <w:p w14:paraId="4E748580" w14:textId="1E4D4639" w:rsidR="00EE2E05" w:rsidRDefault="00D6266D" w:rsidP="00874397">
      <w:pPr>
        <w:pStyle w:val="PO75noindent"/>
        <w:spacing w:after="0"/>
        <w:rPr>
          <w:noProof/>
        </w:rPr>
      </w:pPr>
      <w:r>
        <w:rPr>
          <w:noProof/>
        </w:rPr>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w:t>
      </w:r>
      <w:r w:rsidR="001B5519">
        <w:rPr>
          <w:noProof/>
        </w:rPr>
        <w:t>.405 - .560</w:t>
      </w:r>
      <w:r>
        <w:rPr>
          <w:noProof/>
        </w:rPr>
        <w:t xml:space="preserve"> for more information.</w:t>
      </w:r>
    </w:p>
    <w:bookmarkEnd w:id="3"/>
    <w:p w14:paraId="0333EAA5" w14:textId="158BCDAE" w:rsidR="00725EFB" w:rsidRDefault="00016921" w:rsidP="005114A1">
      <w:pPr>
        <w:pStyle w:val="POprotectionslist"/>
        <w:tabs>
          <w:tab w:val="clear" w:pos="9180"/>
          <w:tab w:val="left" w:pos="9270"/>
        </w:tabs>
        <w:spacing w:after="0"/>
        <w:rPr>
          <w:noProof/>
        </w:rPr>
      </w:pPr>
      <w:r w:rsidRPr="00E30898">
        <w:rPr>
          <w:noProof/>
        </w:rPr>
        <w:t>[  ]</w:t>
      </w:r>
      <w:r w:rsidR="00EE2E05">
        <w:rPr>
          <w:noProof/>
        </w:rPr>
        <w:tab/>
      </w:r>
      <w:r w:rsidRPr="00B43199">
        <w:rPr>
          <w:b/>
          <w:noProof/>
          <w:spacing w:val="-2"/>
        </w:rPr>
        <w:t xml:space="preserve">Interference: </w:t>
      </w:r>
      <w:r w:rsidR="004119F0" w:rsidRPr="00B43199">
        <w:rPr>
          <w:bCs/>
          <w:noProof/>
          <w:spacing w:val="-2"/>
        </w:rPr>
        <w:t>Do</w:t>
      </w:r>
      <w:r w:rsidR="00AF121D" w:rsidRPr="00B43199">
        <w:rPr>
          <w:noProof/>
          <w:spacing w:val="-2"/>
        </w:rPr>
        <w:t xml:space="preserve"> not </w:t>
      </w:r>
      <w:r w:rsidRPr="00B43199">
        <w:rPr>
          <w:noProof/>
          <w:spacing w:val="-2"/>
        </w:rPr>
        <w:t>interfer</w:t>
      </w:r>
      <w:r w:rsidR="00AF121D" w:rsidRPr="00B43199">
        <w:rPr>
          <w:noProof/>
          <w:spacing w:val="-2"/>
        </w:rPr>
        <w:t>e</w:t>
      </w:r>
      <w:r w:rsidRPr="00B43199">
        <w:rPr>
          <w:noProof/>
          <w:spacing w:val="-2"/>
        </w:rPr>
        <w:t xml:space="preserve"> with </w:t>
      </w:r>
      <w:r w:rsidR="00DE14A7" w:rsidRPr="00B43199">
        <w:rPr>
          <w:noProof/>
          <w:spacing w:val="-2"/>
        </w:rPr>
        <w:t xml:space="preserve">the protected </w:t>
      </w:r>
      <w:r w:rsidR="00EE44B4" w:rsidRPr="00B43199">
        <w:rPr>
          <w:noProof/>
          <w:spacing w:val="-2"/>
        </w:rPr>
        <w:t>person</w:t>
      </w:r>
      <w:r w:rsidR="00DE14A7" w:rsidRPr="00B43199">
        <w:rPr>
          <w:noProof/>
          <w:spacing w:val="-2"/>
        </w:rPr>
        <w:t>’s</w:t>
      </w:r>
      <w:r w:rsidRPr="00B43199">
        <w:rPr>
          <w:noProof/>
          <w:spacing w:val="-2"/>
        </w:rPr>
        <w:t xml:space="preserve"> physical or legal custody of</w:t>
      </w:r>
      <w:r w:rsidR="00725EFB">
        <w:rPr>
          <w:noProof/>
          <w:spacing w:val="-2"/>
        </w:rPr>
        <w:t>:</w:t>
      </w:r>
    </w:p>
    <w:p w14:paraId="7906DD23" w14:textId="2F5E3EF0"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lastRenderedPageBreak/>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p>
    <w:p w14:paraId="6657A166" w14:textId="4DA155E7"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Pr="00E30898">
        <w:rPr>
          <w:noProof/>
        </w:rPr>
        <w:t>:</w:t>
      </w:r>
      <w:r w:rsidR="00EE2E05">
        <w:rPr>
          <w:noProof/>
        </w:rPr>
        <w:t xml:space="preserve"> </w:t>
      </w:r>
      <w:r w:rsidRPr="00E30898">
        <w:rPr>
          <w:noProof/>
          <w:u w:val="single"/>
        </w:rPr>
        <w:tab/>
      </w:r>
      <w:r w:rsidR="00ED3791">
        <w:rPr>
          <w:noProof/>
          <w:u w:val="single"/>
        </w:rPr>
        <w:tab/>
      </w:r>
    </w:p>
    <w:p w14:paraId="5044DF48" w14:textId="17229E0E" w:rsidR="00725EFB" w:rsidRDefault="00016921" w:rsidP="005114A1">
      <w:pPr>
        <w:pStyle w:val="POprotectionslist"/>
        <w:tabs>
          <w:tab w:val="clear" w:pos="5040"/>
          <w:tab w:val="clear" w:pos="9180"/>
          <w:tab w:val="left" w:pos="1440"/>
          <w:tab w:val="left" w:pos="9270"/>
        </w:tabs>
        <w:spacing w:after="0"/>
        <w:rPr>
          <w:noProof/>
        </w:rPr>
      </w:pPr>
      <w:r w:rsidRPr="00E30898">
        <w:rPr>
          <w:noProof/>
        </w:rPr>
        <w:t>[  ]</w:t>
      </w:r>
      <w:r w:rsidR="00EE2E05">
        <w:rPr>
          <w:noProof/>
        </w:rPr>
        <w:tab/>
      </w:r>
      <w:r w:rsidRPr="00E30898">
        <w:rPr>
          <w:b/>
          <w:noProof/>
        </w:rPr>
        <w:t>Removal from State</w:t>
      </w:r>
      <w:r w:rsidRPr="008D3968">
        <w:rPr>
          <w:b/>
          <w:noProof/>
        </w:rPr>
        <w:t>:</w:t>
      </w:r>
      <w:r w:rsidRPr="00E30898">
        <w:rPr>
          <w:noProof/>
        </w:rPr>
        <w:t xml:space="preserve"> </w:t>
      </w:r>
      <w:r w:rsidR="004119F0" w:rsidRPr="00E30898">
        <w:rPr>
          <w:bCs/>
          <w:noProof/>
        </w:rPr>
        <w:t>Do</w:t>
      </w:r>
      <w:r w:rsidR="00DE14A7" w:rsidRPr="00E30898">
        <w:rPr>
          <w:noProof/>
        </w:rPr>
        <w:t xml:space="preserve"> </w:t>
      </w:r>
      <w:r w:rsidR="00AF121D" w:rsidRPr="00E30898">
        <w:rPr>
          <w:noProof/>
        </w:rPr>
        <w:t xml:space="preserve">not </w:t>
      </w:r>
      <w:r w:rsidRPr="00E30898">
        <w:rPr>
          <w:noProof/>
        </w:rPr>
        <w:t>remov</w:t>
      </w:r>
      <w:r w:rsidR="00AF121D" w:rsidRPr="00E30898">
        <w:rPr>
          <w:noProof/>
        </w:rPr>
        <w:t>e</w:t>
      </w:r>
      <w:r w:rsidRPr="00E30898">
        <w:rPr>
          <w:noProof/>
        </w:rPr>
        <w:t xml:space="preserve"> from the state:</w:t>
      </w:r>
    </w:p>
    <w:p w14:paraId="00FDDE35" w14:textId="41695B28"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w:t>
      </w:r>
      <w:r w:rsidR="00725EFB">
        <w:rPr>
          <w:noProof/>
        </w:rPr>
        <w:t>e</w:t>
      </w:r>
    </w:p>
    <w:p w14:paraId="4AD7C1B0" w14:textId="01DAD804"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00EE2E05">
        <w:rPr>
          <w:noProof/>
        </w:rPr>
        <w:t xml:space="preserve"> </w:t>
      </w:r>
      <w:r w:rsidRPr="00E30898">
        <w:rPr>
          <w:noProof/>
          <w:u w:val="single"/>
        </w:rPr>
        <w:tab/>
      </w:r>
      <w:r w:rsidR="00ED3791">
        <w:rPr>
          <w:noProof/>
          <w:u w:val="single"/>
        </w:rPr>
        <w:tab/>
      </w:r>
    </w:p>
    <w:p w14:paraId="522E4B89" w14:textId="5B02857D" w:rsidR="00016921" w:rsidRPr="00B70939" w:rsidRDefault="00016921" w:rsidP="00F334F0">
      <w:pPr>
        <w:pStyle w:val="POprotectionslist"/>
        <w:tabs>
          <w:tab w:val="clear" w:pos="5040"/>
        </w:tabs>
        <w:spacing w:after="0"/>
        <w:rPr>
          <w:noProof/>
        </w:rPr>
      </w:pPr>
      <w:r w:rsidRPr="00E30898">
        <w:t>[  ]</w:t>
      </w:r>
      <w:r w:rsidR="00EE2E05">
        <w:tab/>
      </w:r>
      <w:r w:rsidRPr="00E30898">
        <w:rPr>
          <w:b/>
        </w:rPr>
        <w:t>School</w:t>
      </w:r>
      <w:r w:rsidR="00E72FB8">
        <w:rPr>
          <w:b/>
        </w:rPr>
        <w:t xml:space="preserve"> Enrollment</w:t>
      </w:r>
      <w:r w:rsidRPr="00E30898">
        <w:rPr>
          <w:b/>
        </w:rPr>
        <w:t xml:space="preserve">: </w:t>
      </w:r>
      <w:r w:rsidR="004119F0" w:rsidRPr="00144138">
        <w:t>Do</w:t>
      </w:r>
      <w:r w:rsidR="00D331CA" w:rsidRPr="00E30898">
        <w:t xml:space="preserve"> not </w:t>
      </w:r>
      <w:r w:rsidR="00E72FB8">
        <w:t xml:space="preserve">enroll or continue </w:t>
      </w:r>
      <w:r w:rsidRPr="00E30898">
        <w:t>attend</w:t>
      </w:r>
      <w:r w:rsidR="00E72FB8">
        <w:t>ing</w:t>
      </w:r>
      <w:r w:rsidRPr="00E30898">
        <w:t xml:space="preserve"> the elementary, middle, or high school </w:t>
      </w:r>
      <w:r w:rsidR="0005733E" w:rsidRPr="00E30898">
        <w:t>that a protected person attends</w:t>
      </w:r>
      <w:r w:rsidR="0005733E">
        <w:t xml:space="preserve"> </w:t>
      </w:r>
      <w:r w:rsidRPr="00E30898">
        <w:t>(</w:t>
      </w:r>
      <w:r w:rsidRPr="00870843">
        <w:rPr>
          <w:i/>
          <w:iCs/>
        </w:rPr>
        <w:t>name</w:t>
      </w:r>
      <w:r w:rsidR="0005733E" w:rsidRPr="00870843">
        <w:rPr>
          <w:i/>
          <w:iCs/>
        </w:rPr>
        <w:t xml:space="preserve"> of school</w:t>
      </w:r>
      <w:r w:rsidRPr="00E30898">
        <w:t xml:space="preserve">) </w:t>
      </w:r>
      <w:r w:rsidRPr="00E30898">
        <w:rPr>
          <w:u w:val="single"/>
        </w:rPr>
        <w:tab/>
      </w:r>
      <w:r w:rsidR="00F334F0" w:rsidRPr="00BA629C">
        <w:t>.</w:t>
      </w:r>
      <w:r w:rsidR="00F334F0">
        <w:t xml:space="preserve"> </w:t>
      </w:r>
      <w:r w:rsidR="00144138" w:rsidRPr="00E30898">
        <w:t>(</w:t>
      </w:r>
      <w:r w:rsidR="00144138" w:rsidRPr="00B43199">
        <w:rPr>
          <w:i/>
          <w:iCs/>
        </w:rPr>
        <w:t xml:space="preserve">Only if both the restrained person and a protected person are students at the same school. Can apply to students 18 or </w:t>
      </w:r>
      <w:r w:rsidR="00144138" w:rsidRPr="00B70939">
        <w:rPr>
          <w:i/>
          <w:iCs/>
        </w:rPr>
        <w:t>older.</w:t>
      </w:r>
      <w:r w:rsidR="00106169" w:rsidRPr="00B70939">
        <w:rPr>
          <w:i/>
          <w:iCs/>
        </w:rPr>
        <w:t xml:space="preserve"> Includes public and private schools.</w:t>
      </w:r>
      <w:r w:rsidR="00B52828" w:rsidRPr="00B70939">
        <w:rPr>
          <w:i/>
          <w:iCs/>
        </w:rPr>
        <w:t xml:space="preserve"> Complete form </w:t>
      </w:r>
      <w:r w:rsidR="00973F90" w:rsidRPr="00B975DC">
        <w:rPr>
          <w:iCs/>
        </w:rPr>
        <w:t>PO 0</w:t>
      </w:r>
      <w:r w:rsidR="003E547B" w:rsidRPr="00B975DC">
        <w:rPr>
          <w:iCs/>
        </w:rPr>
        <w:t>4</w:t>
      </w:r>
      <w:r w:rsidR="00973F90" w:rsidRPr="00B975DC">
        <w:rPr>
          <w:iCs/>
        </w:rPr>
        <w:t>0B</w:t>
      </w:r>
      <w:r w:rsidR="00973F90">
        <w:rPr>
          <w:i/>
          <w:iCs/>
        </w:rPr>
        <w:t xml:space="preserve"> Attachment B</w:t>
      </w:r>
      <w:r w:rsidR="00B52828" w:rsidRPr="00B70939">
        <w:rPr>
          <w:i/>
          <w:iCs/>
        </w:rPr>
        <w:t xml:space="preserve"> School </w:t>
      </w:r>
      <w:r w:rsidR="00973F90">
        <w:rPr>
          <w:i/>
          <w:iCs/>
        </w:rPr>
        <w:t>Transfer</w:t>
      </w:r>
      <w:r w:rsidR="00B70939">
        <w:rPr>
          <w:i/>
          <w:iCs/>
        </w:rPr>
        <w:t>.</w:t>
      </w:r>
      <w:r w:rsidR="00144138" w:rsidRPr="00B70939">
        <w:t>)</w:t>
      </w:r>
    </w:p>
    <w:p w14:paraId="5514B55D" w14:textId="77777777" w:rsidR="00016921" w:rsidRPr="00435967" w:rsidRDefault="00016921" w:rsidP="00043590">
      <w:pPr>
        <w:pStyle w:val="POprotectionssubheading"/>
        <w:spacing w:before="120" w:after="0"/>
        <w:ind w:left="720" w:hanging="720"/>
        <w:outlineLvl w:val="1"/>
      </w:pPr>
      <w:r w:rsidRPr="00435967">
        <w:t>Pets</w:t>
      </w:r>
    </w:p>
    <w:p w14:paraId="167E8E86" w14:textId="6C2A1172" w:rsidR="00016921" w:rsidRDefault="00016921" w:rsidP="005114A1">
      <w:pPr>
        <w:pStyle w:val="POprotectionslist"/>
        <w:tabs>
          <w:tab w:val="clear" w:pos="5040"/>
        </w:tabs>
        <w:spacing w:after="0"/>
      </w:pPr>
      <w:r w:rsidRPr="00D75949">
        <w:rPr>
          <w:spacing w:val="-2"/>
        </w:rPr>
        <w:t>[  ]</w:t>
      </w:r>
      <w:r>
        <w:tab/>
      </w:r>
      <w:r w:rsidRPr="00D75949">
        <w:rPr>
          <w:b/>
        </w:rPr>
        <w:t>Custody:</w:t>
      </w:r>
      <w:r w:rsidRPr="0086222F">
        <w:t xml:space="preserve"> </w:t>
      </w:r>
      <w:r w:rsidR="002622C9">
        <w:rPr>
          <w:bCs/>
          <w:noProof/>
        </w:rPr>
        <w:t>The p</w:t>
      </w:r>
      <w:r>
        <w:t>rotected person</w:t>
      </w:r>
      <w:r w:rsidRPr="00D75949">
        <w:t xml:space="preserve"> </w:t>
      </w:r>
      <w:r w:rsidR="003038A4">
        <w:t xml:space="preserve">shall have </w:t>
      </w:r>
      <w:r w:rsidRPr="00D75949">
        <w:t>exclusive custody and control of the following pet</w:t>
      </w:r>
      <w:r>
        <w:t>/</w:t>
      </w:r>
      <w:r w:rsidRPr="00D75949">
        <w:t xml:space="preserve">s owned, possessed, leased, kept, or held by </w:t>
      </w:r>
      <w:r>
        <w:t xml:space="preserve">the protected person, restrained person, </w:t>
      </w:r>
      <w:r w:rsidRPr="00D75949">
        <w:t xml:space="preserve">or a minor child </w:t>
      </w:r>
      <w:r>
        <w:t xml:space="preserve">who lives with </w:t>
      </w:r>
      <w:r w:rsidRPr="00D75949">
        <w:t xml:space="preserve">either </w:t>
      </w:r>
      <w:r>
        <w:t xml:space="preserve">the protected or restrained </w:t>
      </w:r>
      <w:r w:rsidRPr="00B43199">
        <w:t>person. (</w:t>
      </w:r>
      <w:r w:rsidRPr="0084660C">
        <w:rPr>
          <w:i/>
        </w:rPr>
        <w:t>Specify name of pet and type of animal.</w:t>
      </w:r>
      <w:r w:rsidRPr="00B43199">
        <w:rPr>
          <w:iCs/>
        </w:rPr>
        <w:t>)</w:t>
      </w:r>
      <w:r w:rsidR="005114A1">
        <w:rPr>
          <w:iCs/>
        </w:rPr>
        <w:t>:</w:t>
      </w:r>
      <w:r>
        <w:br/>
      </w:r>
      <w:r w:rsidRPr="0084660C">
        <w:rPr>
          <w:u w:val="single"/>
        </w:rPr>
        <w:tab/>
      </w:r>
    </w:p>
    <w:p w14:paraId="102E6713" w14:textId="271C456F" w:rsidR="00016921" w:rsidRDefault="00016921" w:rsidP="005114A1">
      <w:pPr>
        <w:pStyle w:val="POprotectionslist"/>
        <w:spacing w:after="0"/>
      </w:pPr>
      <w:r w:rsidRPr="00D75949">
        <w:t>[  ]</w:t>
      </w:r>
      <w:r>
        <w:tab/>
      </w:r>
      <w:r>
        <w:rPr>
          <w:b/>
        </w:rPr>
        <w:t>Interference</w:t>
      </w:r>
      <w:r w:rsidRPr="00D75949">
        <w:rPr>
          <w:b/>
        </w:rPr>
        <w:t xml:space="preserve">: </w:t>
      </w:r>
      <w:r w:rsidR="000873BA">
        <w:rPr>
          <w:bCs/>
          <w:noProof/>
        </w:rPr>
        <w:t>Do</w:t>
      </w:r>
      <w:r w:rsidR="007131DB">
        <w:t xml:space="preserve"> not </w:t>
      </w:r>
      <w:r w:rsidRPr="00D75949">
        <w:t>interfer</w:t>
      </w:r>
      <w:r w:rsidR="007131DB">
        <w:t>e</w:t>
      </w:r>
      <w:r w:rsidRPr="00D75949">
        <w:t xml:space="preserve"> with </w:t>
      </w:r>
      <w:r>
        <w:t>the protected person’s</w:t>
      </w:r>
      <w:r w:rsidRPr="00D75949">
        <w:t xml:space="preserve"> efforts to </w:t>
      </w:r>
      <w:r>
        <w:t xml:space="preserve">get </w:t>
      </w:r>
      <w:r w:rsidRPr="00D75949">
        <w:t>the pet</w:t>
      </w:r>
      <w:r>
        <w:t>/</w:t>
      </w:r>
      <w:r w:rsidRPr="00D75949">
        <w:t>s named above.</w:t>
      </w:r>
    </w:p>
    <w:p w14:paraId="1FFA34A7" w14:textId="77777777" w:rsidR="00CA1CA9" w:rsidRDefault="00016921" w:rsidP="00F334F0">
      <w:pPr>
        <w:pStyle w:val="POprotectionslist"/>
        <w:tabs>
          <w:tab w:val="clear" w:pos="5040"/>
          <w:tab w:val="clear" w:pos="9180"/>
          <w:tab w:val="left" w:pos="3600"/>
        </w:tabs>
        <w:spacing w:after="0"/>
      </w:pPr>
      <w:bookmarkStart w:id="5" w:name="_Hlk95181030"/>
      <w:r w:rsidRPr="00D75949">
        <w:t>[  ]</w:t>
      </w:r>
      <w:r>
        <w:tab/>
      </w:r>
      <w:r w:rsidRPr="00D75949">
        <w:rPr>
          <w:b/>
        </w:rPr>
        <w:t xml:space="preserve">Stay Away: </w:t>
      </w:r>
      <w:r w:rsidR="000873BA">
        <w:rPr>
          <w:bCs/>
          <w:noProof/>
        </w:rPr>
        <w:t>Do</w:t>
      </w:r>
      <w:r w:rsidR="007131DB">
        <w:t xml:space="preserve"> not </w:t>
      </w:r>
      <w:r w:rsidRPr="00D75949">
        <w:t>knowingly com</w:t>
      </w:r>
      <w:r w:rsidR="007131DB">
        <w:t>e</w:t>
      </w:r>
      <w:r w:rsidRPr="00D75949">
        <w:t xml:space="preserve"> within, or knowingly remain within </w:t>
      </w:r>
      <w:r w:rsidR="00251515">
        <w:br/>
      </w:r>
      <w:r w:rsidR="00964CE7" w:rsidRPr="001637B8">
        <w:rPr>
          <w:i/>
          <w:iCs/>
        </w:rPr>
        <w:t>(</w:t>
      </w:r>
      <w:r w:rsidR="00964CE7">
        <w:rPr>
          <w:i/>
        </w:rPr>
        <w:t>distance</w:t>
      </w:r>
      <w:r w:rsidRPr="0084660C">
        <w:rPr>
          <w:i/>
        </w:rPr>
        <w:t>)</w:t>
      </w:r>
      <w:r w:rsidRPr="00D75949">
        <w:t xml:space="preserve"> </w:t>
      </w:r>
      <w:r w:rsidR="000873BA">
        <w:rPr>
          <w:u w:val="single"/>
        </w:rPr>
        <w:tab/>
      </w:r>
      <w:r>
        <w:t xml:space="preserve"> </w:t>
      </w:r>
      <w:r w:rsidRPr="00D75949">
        <w:t>of the following locations where the pet</w:t>
      </w:r>
      <w:r>
        <w:t>/</w:t>
      </w:r>
      <w:r w:rsidRPr="00D75949">
        <w:t>s are regularly found:</w:t>
      </w:r>
    </w:p>
    <w:p w14:paraId="6A478E38" w14:textId="62D09F64" w:rsidR="00CA1CA9" w:rsidRDefault="00C80978" w:rsidP="005114A1">
      <w:pPr>
        <w:pStyle w:val="POprotectionslist"/>
        <w:numPr>
          <w:ilvl w:val="0"/>
          <w:numId w:val="0"/>
        </w:numPr>
        <w:tabs>
          <w:tab w:val="clear" w:pos="5040"/>
          <w:tab w:val="clear" w:pos="9180"/>
          <w:tab w:val="left" w:pos="9270"/>
        </w:tabs>
        <w:spacing w:after="0"/>
        <w:ind w:left="1440" w:hanging="360"/>
      </w:pPr>
      <w:r w:rsidRPr="005C0124">
        <w:t>[  ]</w:t>
      </w:r>
      <w:r w:rsidR="005114A1">
        <w:tab/>
      </w:r>
      <w:r>
        <w:t>Protected person</w:t>
      </w:r>
      <w:r w:rsidRPr="005C0124">
        <w:t>'s residence</w:t>
      </w:r>
      <w:r>
        <w:t xml:space="preserve"> (</w:t>
      </w:r>
      <w:r>
        <w:rPr>
          <w:i/>
          <w:iCs/>
        </w:rPr>
        <w:t>h</w:t>
      </w:r>
      <w:r w:rsidRPr="00B5541E">
        <w:rPr>
          <w:i/>
          <w:iCs/>
        </w:rPr>
        <w:t>ome address may be kept confidential</w:t>
      </w:r>
      <w:r>
        <w:t>)</w:t>
      </w:r>
    </w:p>
    <w:p w14:paraId="5BD1A8F6" w14:textId="787FA66D" w:rsidR="00C26518" w:rsidRDefault="00C26518" w:rsidP="005114A1">
      <w:pPr>
        <w:pStyle w:val="POprotectionslist"/>
        <w:numPr>
          <w:ilvl w:val="0"/>
          <w:numId w:val="0"/>
        </w:numPr>
        <w:tabs>
          <w:tab w:val="clear" w:pos="5040"/>
        </w:tabs>
        <w:spacing w:after="0"/>
        <w:ind w:left="1440" w:hanging="360"/>
      </w:pPr>
      <w:r>
        <w:t>[  ]</w:t>
      </w:r>
      <w:r w:rsidR="005114A1">
        <w:tab/>
      </w:r>
      <w:r>
        <w:t>Other (</w:t>
      </w:r>
      <w:r w:rsidRPr="001637B8">
        <w:rPr>
          <w:i/>
          <w:iCs/>
        </w:rPr>
        <w:t>specify</w:t>
      </w:r>
      <w:r>
        <w:t xml:space="preserve">) </w:t>
      </w:r>
      <w:r w:rsidR="00251515">
        <w:rPr>
          <w:u w:val="single"/>
        </w:rPr>
        <w:tab/>
      </w:r>
    </w:p>
    <w:bookmarkEnd w:id="5"/>
    <w:p w14:paraId="10533B46" w14:textId="37A5CBB9" w:rsidR="00016921" w:rsidRPr="00144138" w:rsidRDefault="00016921" w:rsidP="00043590">
      <w:pPr>
        <w:pStyle w:val="POprotectionssubheading"/>
        <w:spacing w:before="120" w:after="0"/>
        <w:ind w:left="720" w:hanging="720"/>
        <w:outlineLvl w:val="1"/>
        <w:rPr>
          <w:rFonts w:eastAsiaTheme="minorHAnsi"/>
        </w:rPr>
      </w:pPr>
      <w:r w:rsidRPr="00144138">
        <w:rPr>
          <w:rFonts w:eastAsiaTheme="minorHAnsi"/>
        </w:rPr>
        <w:t>Vulnerable Adult</w:t>
      </w:r>
    </w:p>
    <w:p w14:paraId="64159A82" w14:textId="3EE615BB" w:rsidR="00016921" w:rsidRPr="00144138" w:rsidRDefault="00016921" w:rsidP="005114A1">
      <w:pPr>
        <w:pStyle w:val="POprotectionslist"/>
        <w:spacing w:after="0"/>
      </w:pPr>
      <w:r w:rsidRPr="00144138">
        <w:t>[  ]</w:t>
      </w:r>
      <w:r w:rsidRPr="00144138">
        <w:tab/>
      </w:r>
      <w:r w:rsidRPr="00144138">
        <w:rPr>
          <w:b/>
        </w:rPr>
        <w:t>Safety:</w:t>
      </w:r>
      <w:r w:rsidRPr="00144138">
        <w:t xml:space="preserve"> </w:t>
      </w:r>
      <w:r w:rsidR="00CF657B" w:rsidRPr="00144138">
        <w:rPr>
          <w:bCs/>
          <w:noProof/>
        </w:rPr>
        <w:t>Do</w:t>
      </w:r>
      <w:r w:rsidR="00D331CA" w:rsidRPr="00144138">
        <w:t xml:space="preserve"> not </w:t>
      </w:r>
      <w:r w:rsidRPr="00144138">
        <w:t xml:space="preserve">commit or threaten to commit acts of abandonment, neglect, financial exploitation, or abuse, including sexual abuse, mental abuse, physical abuse, personal exploitation, and </w:t>
      </w:r>
      <w:r w:rsidRPr="00144138">
        <w:rPr>
          <w:spacing w:val="-2"/>
        </w:rPr>
        <w:t>improper use of restraints</w:t>
      </w:r>
      <w:r w:rsidRPr="00144138">
        <w:t xml:space="preserve"> against </w:t>
      </w:r>
      <w:proofErr w:type="gramStart"/>
      <w:r w:rsidRPr="00144138">
        <w:t>the vulnerable adult</w:t>
      </w:r>
      <w:proofErr w:type="gramEnd"/>
      <w:r w:rsidRPr="00144138">
        <w:t>.</w:t>
      </w:r>
    </w:p>
    <w:p w14:paraId="2BD56244" w14:textId="2E657BCF" w:rsidR="00016921" w:rsidRPr="00144138" w:rsidRDefault="00016921" w:rsidP="005114A1">
      <w:pPr>
        <w:pStyle w:val="POprotectionslist"/>
        <w:spacing w:after="0"/>
      </w:pPr>
      <w:r w:rsidRPr="00144138">
        <w:t>[  ]</w:t>
      </w:r>
      <w:r w:rsidRPr="00144138">
        <w:tab/>
      </w:r>
      <w:r w:rsidRPr="00144138">
        <w:rPr>
          <w:b/>
        </w:rPr>
        <w:t xml:space="preserve">Accounting: </w:t>
      </w:r>
      <w:r w:rsidR="00CF657B" w:rsidRPr="00144138">
        <w:rPr>
          <w:bCs/>
          <w:noProof/>
        </w:rPr>
        <w:t>You</w:t>
      </w:r>
      <w:r w:rsidR="00655038" w:rsidRPr="00144138">
        <w:t xml:space="preserve"> </w:t>
      </w:r>
      <w:r w:rsidR="00D331CA" w:rsidRPr="00144138">
        <w:t xml:space="preserve">must </w:t>
      </w:r>
      <w:r w:rsidRPr="00144138">
        <w:t>provide an accounting of the disposition of the vulnerable adult’s income or other resources</w:t>
      </w:r>
      <w:r w:rsidR="00B61660" w:rsidRPr="00144138">
        <w:t xml:space="preserve"> by (</w:t>
      </w:r>
      <w:r w:rsidR="00B61660" w:rsidRPr="00144138">
        <w:rPr>
          <w:i/>
        </w:rPr>
        <w:t>date</w:t>
      </w:r>
      <w:r w:rsidR="00B61660" w:rsidRPr="00144138">
        <w:t>)</w:t>
      </w:r>
      <w:r w:rsidR="00D331CA" w:rsidRPr="00144138">
        <w:t xml:space="preserve"> </w:t>
      </w:r>
      <w:r w:rsidR="00D331CA" w:rsidRPr="00144138">
        <w:rPr>
          <w:u w:val="single"/>
        </w:rPr>
        <w:tab/>
      </w:r>
    </w:p>
    <w:p w14:paraId="342799E7" w14:textId="1D7BFA03" w:rsidR="00016921" w:rsidRPr="00144138" w:rsidRDefault="00016921" w:rsidP="00BA629C">
      <w:pPr>
        <w:pStyle w:val="POprotectionslist"/>
        <w:spacing w:after="0"/>
      </w:pPr>
      <w:r w:rsidRPr="00144138">
        <w:t>[  ]</w:t>
      </w:r>
      <w:r w:rsidRPr="00144138">
        <w:tab/>
      </w:r>
      <w:r w:rsidRPr="00144138">
        <w:rPr>
          <w:b/>
        </w:rPr>
        <w:t xml:space="preserve">Property Transfer: </w:t>
      </w:r>
      <w:r w:rsidR="00CF657B" w:rsidRPr="00144138">
        <w:rPr>
          <w:bCs/>
          <w:noProof/>
        </w:rPr>
        <w:t>Do</w:t>
      </w:r>
      <w:r w:rsidR="00D331CA" w:rsidRPr="00144138">
        <w:t xml:space="preserve"> not </w:t>
      </w:r>
      <w:r w:rsidR="00655038" w:rsidRPr="00144138">
        <w:t xml:space="preserve">transfer </w:t>
      </w:r>
      <w:r w:rsidRPr="00144138">
        <w:t xml:space="preserve">the </w:t>
      </w:r>
      <w:r w:rsidR="00F334F0">
        <w:t>p</w:t>
      </w:r>
      <w:r w:rsidRPr="00144138">
        <w:t>roperty of</w:t>
      </w:r>
      <w:r w:rsidR="000145A7">
        <w:t xml:space="preserve"> </w:t>
      </w:r>
      <w:r w:rsidRPr="00144138">
        <w:t>[  ] the vulnerable adult</w:t>
      </w:r>
      <w:r w:rsidR="00CA1CA9">
        <w:t xml:space="preserve">  </w:t>
      </w:r>
      <w:r w:rsidRPr="00144138">
        <w:t>[  ] the restrained person</w:t>
      </w:r>
      <w:r w:rsidR="000145A7">
        <w:t xml:space="preserve">. </w:t>
      </w:r>
      <w:r w:rsidR="000F3BD2">
        <w:t>This restraint is valid for up to 90 days.</w:t>
      </w:r>
    </w:p>
    <w:p w14:paraId="6E480C88" w14:textId="52796297" w:rsidR="00016921" w:rsidRPr="00435967" w:rsidRDefault="00E06C9B" w:rsidP="00A94E81">
      <w:pPr>
        <w:pStyle w:val="POprotectionssubheading"/>
        <w:outlineLvl w:val="1"/>
      </w:pPr>
      <w:r>
        <w:t>Other</w:t>
      </w:r>
    </w:p>
    <w:p w14:paraId="5990FAA6" w14:textId="1DCDB84C" w:rsidR="00016921" w:rsidRPr="00274441" w:rsidRDefault="00274441" w:rsidP="00274441">
      <w:pPr>
        <w:pStyle w:val="POprotectionslist"/>
        <w:rPr>
          <w:color w:val="000000"/>
        </w:rPr>
      </w:pPr>
      <w:r>
        <w:rPr>
          <w:u w:val="single"/>
        </w:rPr>
        <w:tab/>
      </w:r>
      <w:r>
        <w:rPr>
          <w:u w:val="single"/>
        </w:rPr>
        <w:tab/>
      </w:r>
      <w:r>
        <w:rPr>
          <w:u w:val="single"/>
        </w:rPr>
        <w:tab/>
      </w:r>
      <w:r w:rsidR="00016921" w:rsidRPr="00274441">
        <w:rPr>
          <w:color w:val="000000"/>
        </w:rPr>
        <w:tab/>
      </w:r>
    </w:p>
    <w:p w14:paraId="04732002" w14:textId="77777777" w:rsidR="00CA1CA9" w:rsidRDefault="00CA1CA9">
      <w:pPr>
        <w:pStyle w:val="PO5blankline"/>
        <w:spacing w:after="0"/>
        <w:rPr>
          <w:color w:val="000000"/>
        </w:rPr>
      </w:pPr>
      <w:r>
        <w:rPr>
          <w:color w:val="000000"/>
        </w:rPr>
        <w:tab/>
      </w:r>
    </w:p>
    <w:p w14:paraId="5498C701" w14:textId="77777777" w:rsidR="00CA1CA9" w:rsidRDefault="00CA1CA9">
      <w:pPr>
        <w:pStyle w:val="PO5blankline"/>
        <w:spacing w:after="0"/>
        <w:rPr>
          <w:color w:val="000000"/>
        </w:rPr>
      </w:pPr>
      <w:r>
        <w:rPr>
          <w:color w:val="000000"/>
        </w:rPr>
        <w:tab/>
      </w:r>
    </w:p>
    <w:p w14:paraId="29ECAADE" w14:textId="77777777" w:rsidR="00016921" w:rsidRDefault="00016921">
      <w:pPr>
        <w:pStyle w:val="PO5blankline"/>
        <w:rPr>
          <w:color w:val="000000"/>
        </w:rPr>
      </w:pPr>
      <w:r>
        <w:rPr>
          <w:color w:val="000000"/>
        </w:rPr>
        <w:tab/>
      </w:r>
    </w:p>
    <w:p w14:paraId="466635C0" w14:textId="5A28E8FB" w:rsidR="00274441" w:rsidRPr="00A70518" w:rsidRDefault="00274441">
      <w:pPr>
        <w:pStyle w:val="PO5blankline"/>
        <w:rPr>
          <w:rFonts w:eastAsiaTheme="minorHAnsi"/>
          <w:color w:val="000000"/>
        </w:rPr>
      </w:pPr>
      <w:r>
        <w:rPr>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D31D2B"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7A920662" w14:textId="2116497F" w:rsidR="00992495" w:rsidRPr="00D31D2B" w:rsidRDefault="00776224" w:rsidP="00361845">
            <w:pPr>
              <w:pStyle w:val="Default"/>
              <w:keepNext/>
              <w:spacing w:before="120" w:after="120"/>
              <w:rPr>
                <w:color w:val="FFFFFF" w:themeColor="background1"/>
                <w:sz w:val="22"/>
                <w:szCs w:val="22"/>
              </w:rPr>
            </w:pPr>
            <w:r w:rsidRPr="00741B3A">
              <w:rPr>
                <w:b/>
                <w:color w:val="000000" w:themeColor="text1"/>
                <w:sz w:val="22"/>
                <w:szCs w:val="22"/>
              </w:rPr>
              <w:lastRenderedPageBreak/>
              <w:t>Other Orders</w:t>
            </w:r>
            <w:r w:rsidR="00992495" w:rsidRPr="00741B3A">
              <w:rPr>
                <w:b/>
                <w:color w:val="000000" w:themeColor="text1"/>
                <w:sz w:val="22"/>
                <w:szCs w:val="22"/>
              </w:rPr>
              <w:t xml:space="preserve"> </w:t>
            </w:r>
            <w:r w:rsidR="001957D7" w:rsidRPr="00741B3A">
              <w:rPr>
                <w:bCs/>
                <w:color w:val="000000" w:themeColor="text1"/>
                <w:sz w:val="22"/>
                <w:szCs w:val="22"/>
              </w:rPr>
              <w:t>(</w:t>
            </w:r>
            <w:r w:rsidR="00992495" w:rsidRPr="00741B3A">
              <w:rPr>
                <w:bCs/>
                <w:i/>
                <w:iCs/>
                <w:color w:val="000000" w:themeColor="text1"/>
                <w:sz w:val="22"/>
                <w:szCs w:val="22"/>
              </w:rPr>
              <w:t>Check all that apply</w:t>
            </w:r>
            <w:r w:rsidR="001957D7" w:rsidRPr="00741B3A">
              <w:rPr>
                <w:bCs/>
                <w:color w:val="000000" w:themeColor="text1"/>
                <w:sz w:val="22"/>
                <w:szCs w:val="22"/>
              </w:rPr>
              <w:t>)</w:t>
            </w:r>
            <w:r w:rsidR="00CA1CA9">
              <w:rPr>
                <w:bCs/>
                <w:color w:val="000000" w:themeColor="text1"/>
                <w:sz w:val="22"/>
                <w:szCs w:val="22"/>
              </w:rPr>
              <w:t>:</w:t>
            </w:r>
          </w:p>
        </w:tc>
      </w:tr>
    </w:tbl>
    <w:p w14:paraId="7F986A65" w14:textId="1BDC87BE" w:rsidR="0017055A" w:rsidRPr="009D75CE" w:rsidRDefault="0017055A" w:rsidP="00A94E81">
      <w:pPr>
        <w:pStyle w:val="PONumberedSection"/>
        <w:tabs>
          <w:tab w:val="left" w:pos="360"/>
        </w:tabs>
        <w:spacing w:before="240"/>
        <w:ind w:left="0" w:firstLine="0"/>
        <w:outlineLvl w:val="1"/>
        <w:rPr>
          <w:rFonts w:eastAsiaTheme="minorHAnsi"/>
        </w:rPr>
      </w:pPr>
      <w:r w:rsidRPr="0017055A">
        <w:rPr>
          <w:spacing w:val="-2"/>
        </w:rPr>
        <w:t>[  ]</w:t>
      </w:r>
      <w:r w:rsidR="00EE2E05">
        <w:tab/>
      </w:r>
      <w:r w:rsidRPr="0017055A">
        <w:t xml:space="preserve">Law enforcement </w:t>
      </w:r>
      <w:r>
        <w:t>must help the protected person with</w:t>
      </w:r>
      <w:r w:rsidRPr="009D75CE">
        <w:t xml:space="preserve"> </w:t>
      </w:r>
      <w:r w:rsidR="00977844" w:rsidRPr="009D75CE">
        <w:rPr>
          <w:b w:val="0"/>
          <w:bCs w:val="0"/>
        </w:rPr>
        <w:t>(RCW 7.105.320</w:t>
      </w:r>
      <w:r w:rsidR="00B443E0">
        <w:rPr>
          <w:b w:val="0"/>
          <w:bCs w:val="0"/>
        </w:rPr>
        <w:t>(1)</w:t>
      </w:r>
      <w:r w:rsidR="00977844" w:rsidRPr="009D75CE">
        <w:rPr>
          <w:b w:val="0"/>
          <w:bCs w:val="0"/>
        </w:rPr>
        <w:t>)</w:t>
      </w:r>
    </w:p>
    <w:p w14:paraId="5871736F" w14:textId="3832FF76"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residence.</w:t>
      </w:r>
    </w:p>
    <w:p w14:paraId="13665A2B" w14:textId="01D9D1AB"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the vehicle </w:t>
      </w:r>
      <w:r w:rsidR="00107650">
        <w:rPr>
          <w:noProof/>
        </w:rPr>
        <w:t xml:space="preserve">listed </w:t>
      </w:r>
      <w:r>
        <w:rPr>
          <w:noProof/>
        </w:rPr>
        <w:t xml:space="preserve">in section </w:t>
      </w:r>
      <w:r w:rsidR="00107650" w:rsidRPr="00C72A85">
        <w:rPr>
          <w:b/>
          <w:noProof/>
        </w:rPr>
        <w:t>L</w:t>
      </w:r>
      <w:r>
        <w:rPr>
          <w:noProof/>
        </w:rPr>
        <w:t xml:space="preserve"> above.</w:t>
      </w:r>
    </w:p>
    <w:p w14:paraId="589DEC3A" w14:textId="3A2029BE" w:rsidR="0017055A" w:rsidRDefault="0017055A" w:rsidP="006D7153">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 xml:space="preserve">essential personal belongings </w:t>
      </w:r>
      <w:r>
        <w:rPr>
          <w:noProof/>
        </w:rPr>
        <w:t xml:space="preserve">located </w:t>
      </w:r>
      <w:r w:rsidRPr="0060023E">
        <w:rPr>
          <w:noProof/>
        </w:rPr>
        <w:t>at</w:t>
      </w:r>
      <w:r w:rsidR="00C3704B">
        <w:rPr>
          <w:noProof/>
        </w:rPr>
        <w:t>:</w:t>
      </w:r>
    </w:p>
    <w:p w14:paraId="14CE4DC2" w14:textId="7EEE27F9" w:rsidR="006D7153" w:rsidRDefault="0017055A" w:rsidP="008F38E5">
      <w:pPr>
        <w:pStyle w:val="PO1indenthanging"/>
        <w:tabs>
          <w:tab w:val="left" w:pos="4500"/>
        </w:tabs>
        <w:spacing w:after="0"/>
        <w:ind w:left="1440"/>
        <w:rPr>
          <w:noProof/>
        </w:rPr>
      </w:pPr>
      <w:r w:rsidRPr="0060023E">
        <w:rPr>
          <w:noProof/>
        </w:rPr>
        <w:t>[  ]</w:t>
      </w:r>
      <w:r w:rsidR="006D7153">
        <w:rPr>
          <w:noProof/>
        </w:rPr>
        <w:tab/>
      </w:r>
      <w:r w:rsidRPr="0060023E">
        <w:rPr>
          <w:noProof/>
        </w:rPr>
        <w:t>the shared residence</w:t>
      </w:r>
    </w:p>
    <w:p w14:paraId="63C789AB" w14:textId="0AAFE1BA" w:rsidR="0017055A" w:rsidRDefault="0017055A" w:rsidP="008F38E5">
      <w:pPr>
        <w:pStyle w:val="PO1indenthanging"/>
        <w:tabs>
          <w:tab w:val="left" w:pos="4500"/>
        </w:tabs>
        <w:spacing w:after="0"/>
        <w:ind w:left="1440"/>
        <w:rPr>
          <w:noProof/>
        </w:rPr>
      </w:pPr>
      <w:r w:rsidRPr="0060023E">
        <w:rPr>
          <w:noProof/>
        </w:rPr>
        <w:t>[  ]</w:t>
      </w:r>
      <w:r w:rsidR="006D7153">
        <w:rPr>
          <w:noProof/>
        </w:rPr>
        <w:tab/>
      </w:r>
      <w:r>
        <w:rPr>
          <w:noProof/>
        </w:rPr>
        <w:t>the restrained person</w:t>
      </w:r>
      <w:r w:rsidRPr="0060023E">
        <w:rPr>
          <w:noProof/>
        </w:rPr>
        <w:t>’s residence</w:t>
      </w:r>
    </w:p>
    <w:p w14:paraId="78F95044" w14:textId="18734FAD" w:rsidR="0017055A" w:rsidRDefault="0017055A" w:rsidP="00F334F0">
      <w:pPr>
        <w:pStyle w:val="PO1indenthanging"/>
        <w:tabs>
          <w:tab w:val="left" w:pos="9180"/>
        </w:tabs>
        <w:spacing w:after="0"/>
        <w:ind w:left="1440"/>
        <w:rPr>
          <w:noProof/>
        </w:rPr>
      </w:pPr>
      <w:r w:rsidRPr="0060023E">
        <w:rPr>
          <w:noProof/>
        </w:rPr>
        <w:t>[  ]</w:t>
      </w:r>
      <w:r w:rsidR="006D7153">
        <w:rPr>
          <w:noProof/>
        </w:rPr>
        <w:tab/>
      </w:r>
      <w:r w:rsidRPr="0060023E">
        <w:rPr>
          <w:noProof/>
        </w:rPr>
        <w:t>other location</w:t>
      </w:r>
      <w:r w:rsidR="00F334F0">
        <w:rPr>
          <w:noProof/>
        </w:rPr>
        <w:t xml:space="preserve"> </w:t>
      </w:r>
      <w:r w:rsidRPr="00926EEB">
        <w:rPr>
          <w:noProof/>
          <w:u w:val="single"/>
        </w:rPr>
        <w:tab/>
      </w:r>
    </w:p>
    <w:p w14:paraId="358D9B49" w14:textId="39117174" w:rsidR="006D7153" w:rsidRDefault="0017055A" w:rsidP="006D7153">
      <w:pPr>
        <w:pStyle w:val="PO5indenthanging"/>
        <w:tabs>
          <w:tab w:val="left" w:pos="2520"/>
          <w:tab w:val="left" w:pos="2880"/>
          <w:tab w:val="left" w:pos="9270"/>
        </w:tabs>
        <w:spacing w:after="0"/>
        <w:rPr>
          <w:noProof/>
        </w:rPr>
      </w:pPr>
      <w:r w:rsidRPr="0060023E">
        <w:rPr>
          <w:noProof/>
        </w:rPr>
        <w:t>[  ]</w:t>
      </w:r>
      <w:r w:rsidR="006D7153">
        <w:rPr>
          <w:noProof/>
        </w:rPr>
        <w:tab/>
      </w:r>
      <w:r w:rsidRPr="0060023E">
        <w:rPr>
          <w:noProof/>
        </w:rPr>
        <w:t>Custody of</w:t>
      </w:r>
      <w:r w:rsidR="006D7153">
        <w:rPr>
          <w:noProof/>
        </w:rPr>
        <w:tab/>
      </w:r>
      <w:r w:rsidRPr="0060023E">
        <w:rPr>
          <w:noProof/>
        </w:rPr>
        <w:t>[  ]</w:t>
      </w:r>
      <w:r w:rsidR="006D7153">
        <w:rPr>
          <w:noProof/>
        </w:rPr>
        <w:tab/>
      </w:r>
      <w:r w:rsidRPr="0060023E">
        <w:rPr>
          <w:noProof/>
        </w:rPr>
        <w:t xml:space="preserve">the minors named in </w:t>
      </w:r>
      <w:r>
        <w:rPr>
          <w:noProof/>
        </w:rPr>
        <w:t xml:space="preserve">section </w:t>
      </w:r>
      <w:r w:rsidR="00107650" w:rsidRPr="006967CE">
        <w:rPr>
          <w:b/>
          <w:bCs/>
          <w:noProof/>
        </w:rPr>
        <w:t>3</w:t>
      </w:r>
      <w:r w:rsidRPr="0060023E">
        <w:rPr>
          <w:noProof/>
        </w:rPr>
        <w:t xml:space="preserve"> above</w:t>
      </w:r>
    </w:p>
    <w:p w14:paraId="0F89372B" w14:textId="6D3A4289" w:rsidR="0017055A" w:rsidRDefault="0017055A" w:rsidP="00BA629C">
      <w:pPr>
        <w:pStyle w:val="PO5indenthanging"/>
        <w:tabs>
          <w:tab w:val="clear" w:pos="1080"/>
          <w:tab w:val="left" w:pos="2520"/>
          <w:tab w:val="left" w:pos="2880"/>
          <w:tab w:val="left" w:pos="9180"/>
        </w:tabs>
        <w:spacing w:after="0"/>
        <w:ind w:left="2520" w:firstLine="0"/>
        <w:rPr>
          <w:noProof/>
        </w:rPr>
      </w:pPr>
      <w:r w:rsidRPr="00D06A90">
        <w:rPr>
          <w:noProof/>
        </w:rPr>
        <w:t>[  ]</w:t>
      </w:r>
      <w:r w:rsidR="006D7153">
        <w:rPr>
          <w:noProof/>
        </w:rPr>
        <w:tab/>
      </w:r>
      <w:r w:rsidRPr="00D06A90">
        <w:rPr>
          <w:noProof/>
        </w:rPr>
        <w:t>these minors only</w:t>
      </w:r>
      <w:r w:rsidR="00F334F0">
        <w:rPr>
          <w:noProof/>
        </w:rPr>
        <w:t xml:space="preserve"> </w:t>
      </w:r>
      <w:r w:rsidRPr="00926EEB">
        <w:rPr>
          <w:noProof/>
          <w:u w:val="single"/>
        </w:rPr>
        <w:tab/>
      </w:r>
    </w:p>
    <w:p w14:paraId="1E1626D8" w14:textId="6F1778FA" w:rsidR="0017055A" w:rsidRDefault="0017055A" w:rsidP="00F334F0">
      <w:pPr>
        <w:pStyle w:val="PO5indenthanging"/>
        <w:tabs>
          <w:tab w:val="left" w:pos="9180"/>
        </w:tabs>
        <w:spacing w:after="0"/>
        <w:rPr>
          <w:noProof/>
          <w:u w:val="single"/>
        </w:rPr>
      </w:pPr>
      <w:r>
        <w:rPr>
          <w:noProof/>
        </w:rPr>
        <w:t>[  ]</w:t>
      </w:r>
      <w:r w:rsidR="006D7153">
        <w:rPr>
          <w:noProof/>
        </w:rPr>
        <w:tab/>
      </w:r>
      <w:r>
        <w:rPr>
          <w:noProof/>
        </w:rPr>
        <w:t>Other:</w:t>
      </w:r>
      <w:r w:rsidR="00F334F0">
        <w:rPr>
          <w:noProof/>
        </w:rPr>
        <w:t xml:space="preserve"> </w:t>
      </w:r>
      <w:r w:rsidRPr="00926EEB">
        <w:rPr>
          <w:noProof/>
          <w:u w:val="single"/>
        </w:rPr>
        <w:tab/>
      </w:r>
    </w:p>
    <w:p w14:paraId="504BE043" w14:textId="695B23B5" w:rsidR="00896336" w:rsidRPr="00870843" w:rsidRDefault="75578507" w:rsidP="00EE2E05">
      <w:pPr>
        <w:pStyle w:val="PO5indenthanging"/>
        <w:tabs>
          <w:tab w:val="clear" w:pos="1080"/>
          <w:tab w:val="left" w:pos="9180"/>
        </w:tabs>
        <w:spacing w:after="0"/>
        <w:ind w:left="720"/>
        <w:rPr>
          <w:noProof/>
        </w:rPr>
      </w:pPr>
      <w:r w:rsidRPr="75578507">
        <w:rPr>
          <w:b/>
          <w:bCs/>
          <w:noProof/>
        </w:rPr>
        <w:t>[  ]</w:t>
      </w:r>
      <w:r w:rsidR="00896336">
        <w:tab/>
      </w:r>
      <w:r w:rsidRPr="75578507">
        <w:rPr>
          <w:b/>
          <w:bCs/>
          <w:noProof/>
        </w:rPr>
        <w:t>Law enforcement must be present while the restrained person collects</w:t>
      </w:r>
      <w:r w:rsidRPr="75578507">
        <w:rPr>
          <w:noProof/>
        </w:rPr>
        <w:t xml:space="preserve"> personal clothing, personal items needed during the duration of this order, and these other items (</w:t>
      </w:r>
      <w:r w:rsidRPr="75578507">
        <w:rPr>
          <w:i/>
          <w:iCs/>
          <w:noProof/>
        </w:rPr>
        <w:t>specify</w:t>
      </w:r>
      <w:r w:rsidRPr="75578507">
        <w:rPr>
          <w:noProof/>
        </w:rPr>
        <w:t xml:space="preserve">) </w:t>
      </w:r>
      <w:r w:rsidR="007F2C93" w:rsidRPr="00926EEB">
        <w:rPr>
          <w:noProof/>
          <w:u w:val="single"/>
        </w:rPr>
        <w:tab/>
      </w:r>
      <w:r w:rsidR="00896336">
        <w:br/>
      </w:r>
      <w:r w:rsidRPr="75578507">
        <w:rPr>
          <w:noProof/>
        </w:rPr>
        <w:t xml:space="preserve">from the shared residence that restrained person has been ordered to vacate in </w:t>
      </w:r>
      <w:r w:rsidRPr="75578507">
        <w:rPr>
          <w:b/>
          <w:bCs/>
          <w:noProof/>
        </w:rPr>
        <w:t xml:space="preserve">D </w:t>
      </w:r>
      <w:r w:rsidRPr="00BA629C">
        <w:rPr>
          <w:bCs/>
          <w:noProof/>
        </w:rPr>
        <w:t>or</w:t>
      </w:r>
      <w:r w:rsidRPr="75578507">
        <w:rPr>
          <w:b/>
          <w:bCs/>
          <w:noProof/>
        </w:rPr>
        <w:t xml:space="preserve"> E</w:t>
      </w:r>
      <w:r w:rsidRPr="75578507">
        <w:rPr>
          <w:noProof/>
        </w:rPr>
        <w:t xml:space="preserve"> above</w:t>
      </w:r>
      <w:r w:rsidR="009C1315">
        <w:rPr>
          <w:noProof/>
        </w:rPr>
        <w:t xml:space="preserve">. </w:t>
      </w:r>
      <w:r w:rsidRPr="75578507">
        <w:rPr>
          <w:noProof/>
        </w:rPr>
        <w:t>RCW 7.105.320(3).</w:t>
      </w:r>
    </w:p>
    <w:p w14:paraId="35F4052E" w14:textId="18CCA030" w:rsidR="0050527E" w:rsidRPr="002B1358" w:rsidRDefault="0050527E" w:rsidP="00A94E81">
      <w:pPr>
        <w:pStyle w:val="PONumberedSection"/>
        <w:spacing w:before="240"/>
        <w:ind w:left="0" w:firstLine="0"/>
        <w:outlineLvl w:val="1"/>
        <w:rPr>
          <w:rFonts w:eastAsiaTheme="minorHAnsi"/>
        </w:rPr>
      </w:pPr>
      <w:r w:rsidRPr="002B1358">
        <w:rPr>
          <w:rFonts w:eastAsiaTheme="minorHAnsi"/>
        </w:rPr>
        <w:t xml:space="preserve">Washington Crime Information Center (WACIC) </w:t>
      </w:r>
      <w:r w:rsidR="00564E62">
        <w:rPr>
          <w:rFonts w:eastAsiaTheme="minorHAnsi"/>
        </w:rPr>
        <w:t xml:space="preserve">and Other </w:t>
      </w:r>
      <w:r w:rsidRPr="002B1358">
        <w:rPr>
          <w:rFonts w:eastAsiaTheme="minorHAnsi"/>
        </w:rPr>
        <w:t>Dat</w:t>
      </w:r>
      <w:r w:rsidR="00D44D7C">
        <w:rPr>
          <w:rFonts w:eastAsiaTheme="minorHAnsi"/>
        </w:rPr>
        <w:t>a</w:t>
      </w:r>
      <w:r w:rsidRPr="002B1358">
        <w:rPr>
          <w:rFonts w:eastAsiaTheme="minorHAnsi"/>
        </w:rPr>
        <w:t xml:space="preserve"> Entry</w:t>
      </w:r>
    </w:p>
    <w:p w14:paraId="0578AE8E" w14:textId="27F7DD41" w:rsidR="00564E62" w:rsidRDefault="00564E62" w:rsidP="00EE2E05">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B579EC">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sidR="00977844">
        <w:rPr>
          <w:rFonts w:ascii="Arial" w:hAnsi="Arial" w:cs="Arial"/>
          <w:sz w:val="22"/>
          <w:szCs w:val="22"/>
        </w:rPr>
        <w:t xml:space="preserve"> </w:t>
      </w:r>
      <w:r w:rsidR="00430018">
        <w:rPr>
          <w:rFonts w:ascii="Arial" w:hAnsi="Arial" w:cs="Arial"/>
          <w:sz w:val="22"/>
          <w:szCs w:val="22"/>
        </w:rPr>
        <w:t>(</w:t>
      </w:r>
      <w:r w:rsidR="00430018" w:rsidRPr="009C00DF">
        <w:rPr>
          <w:rFonts w:ascii="Arial" w:hAnsi="Arial" w:cs="Arial"/>
          <w:i/>
          <w:sz w:val="22"/>
          <w:szCs w:val="22"/>
        </w:rPr>
        <w:t>county or city</w:t>
      </w:r>
      <w:r w:rsidR="00430018">
        <w:rPr>
          <w:rFonts w:ascii="Arial" w:hAnsi="Arial" w:cs="Arial"/>
          <w:sz w:val="22"/>
          <w:szCs w:val="22"/>
        </w:rPr>
        <w:t>)</w:t>
      </w:r>
      <w:r w:rsidR="00FC4EEF">
        <w:rPr>
          <w:rFonts w:ascii="Arial" w:hAnsi="Arial" w:cs="Arial"/>
          <w:sz w:val="22"/>
          <w:szCs w:val="22"/>
        </w:rPr>
        <w:t xml:space="preserve"> </w:t>
      </w:r>
      <w:r w:rsidR="00430018" w:rsidRPr="005D0D3F">
        <w:rPr>
          <w:rFonts w:ascii="Arial" w:hAnsi="Arial" w:cs="Arial"/>
          <w:sz w:val="22"/>
          <w:szCs w:val="22"/>
          <w:u w:val="single"/>
        </w:rPr>
        <w:tab/>
      </w:r>
      <w:r w:rsidR="00430018">
        <w:rPr>
          <w:rFonts w:ascii="Arial" w:hAnsi="Arial" w:cs="Arial"/>
          <w:sz w:val="22"/>
          <w:szCs w:val="22"/>
        </w:rPr>
        <w:br/>
      </w:r>
      <w:r w:rsidRPr="009C00DF">
        <w:rPr>
          <w:rFonts w:ascii="Arial" w:hAnsi="Arial" w:cs="Arial"/>
          <w:sz w:val="22"/>
          <w:szCs w:val="22"/>
        </w:rPr>
        <w:t>(</w:t>
      </w:r>
      <w:r w:rsidRPr="004F5A27">
        <w:rPr>
          <w:rFonts w:ascii="Arial" w:hAnsi="Arial" w:cs="Arial"/>
          <w:bCs/>
          <w:i/>
          <w:sz w:val="22"/>
          <w:szCs w:val="22"/>
        </w:rPr>
        <w:t>check only one</w:t>
      </w:r>
      <w:r w:rsidRPr="009C00DF">
        <w:rPr>
          <w:rFonts w:ascii="Arial" w:hAnsi="Arial" w:cs="Arial"/>
          <w:sz w:val="22"/>
          <w:szCs w:val="22"/>
        </w:rPr>
        <w:t>)</w:t>
      </w:r>
      <w:r w:rsidRPr="00804B42">
        <w:rPr>
          <w:rFonts w:ascii="Arial" w:hAnsi="Arial" w:cs="Arial"/>
          <w:sz w:val="22"/>
          <w:szCs w:val="22"/>
        </w:rPr>
        <w:t>:</w:t>
      </w:r>
      <w:r w:rsidR="00430018">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sidR="00361845">
        <w:rPr>
          <w:rFonts w:ascii="Arial" w:hAnsi="Arial" w:cs="Arial"/>
          <w:sz w:val="22"/>
          <w:szCs w:val="22"/>
        </w:rPr>
        <w:t xml:space="preserve"> </w:t>
      </w:r>
      <w:r w:rsidRPr="00104336">
        <w:rPr>
          <w:rFonts w:ascii="Arial" w:hAnsi="Arial" w:cs="Arial"/>
          <w:sz w:val="22"/>
          <w:szCs w:val="22"/>
        </w:rPr>
        <w:t>Sheriff’s Office</w:t>
      </w:r>
      <w:r w:rsidR="00FB1E70">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01CD23CE" w14:textId="5097A5E9" w:rsidR="00564E62" w:rsidRPr="00104336" w:rsidRDefault="00564E62" w:rsidP="008A71DF">
      <w:pPr>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w:t>
      </w:r>
      <w:r w:rsidR="00FD04A9">
        <w:rPr>
          <w:rFonts w:ascii="Arial" w:hAnsi="Arial" w:cs="Arial"/>
          <w:sz w:val="22"/>
          <w:szCs w:val="22"/>
        </w:rPr>
        <w:t>.</w:t>
      </w:r>
      <w:r>
        <w:rPr>
          <w:rFonts w:ascii="Arial" w:hAnsi="Arial" w:cs="Arial"/>
          <w:sz w:val="22"/>
          <w:szCs w:val="22"/>
        </w:rPr>
        <w:t xml:space="preserve"> Center (NCIC)</w:t>
      </w:r>
      <w:r w:rsidRPr="00104336">
        <w:rPr>
          <w:rFonts w:ascii="Arial" w:hAnsi="Arial" w:cs="Arial"/>
          <w:sz w:val="22"/>
          <w:szCs w:val="22"/>
        </w:rPr>
        <w:t>.</w:t>
      </w:r>
    </w:p>
    <w:p w14:paraId="60EA9D57" w14:textId="7BEE5FC2" w:rsidR="00110034" w:rsidRPr="002B1358" w:rsidRDefault="00110034" w:rsidP="00A94E81">
      <w:pPr>
        <w:pStyle w:val="PONumberedSection"/>
        <w:spacing w:before="240"/>
        <w:ind w:left="0" w:firstLine="0"/>
        <w:outlineLvl w:val="1"/>
        <w:rPr>
          <w:rFonts w:eastAsiaTheme="minorHAnsi"/>
        </w:rPr>
      </w:pPr>
      <w:r w:rsidRPr="002B1358">
        <w:rPr>
          <w:rFonts w:eastAsiaTheme="minorHAnsi"/>
        </w:rPr>
        <w:t>Service</w:t>
      </w:r>
      <w:r w:rsidR="00350894">
        <w:rPr>
          <w:rFonts w:eastAsiaTheme="minorHAnsi"/>
        </w:rPr>
        <w:t xml:space="preserve"> on the Restrained Person</w:t>
      </w:r>
    </w:p>
    <w:p w14:paraId="552F0461" w14:textId="1EF960F5" w:rsidR="00D808EB" w:rsidRPr="00B70939" w:rsidRDefault="007B0B87" w:rsidP="008A71DF">
      <w:pPr>
        <w:spacing w:before="120"/>
        <w:ind w:left="1080" w:hanging="360"/>
        <w:rPr>
          <w:rFonts w:ascii="Arial" w:hAnsi="Arial" w:cs="Arial"/>
          <w:bCs/>
          <w:sz w:val="22"/>
          <w:szCs w:val="22"/>
        </w:rPr>
      </w:pPr>
      <w:r w:rsidRPr="00B70939">
        <w:rPr>
          <w:rFonts w:ascii="Arial" w:hAnsi="Arial" w:cs="Arial"/>
          <w:bCs/>
          <w:sz w:val="22"/>
          <w:szCs w:val="22"/>
        </w:rPr>
        <w:t>[  ]</w:t>
      </w:r>
      <w:r w:rsidRPr="00B70939">
        <w:rPr>
          <w:rFonts w:ascii="Arial" w:hAnsi="Arial" w:cs="Arial"/>
          <w:bCs/>
          <w:sz w:val="22"/>
          <w:szCs w:val="22"/>
        </w:rPr>
        <w:tab/>
      </w:r>
      <w:r w:rsidRPr="00B70939">
        <w:rPr>
          <w:rFonts w:ascii="Arial" w:hAnsi="Arial" w:cs="Arial"/>
          <w:b/>
          <w:sz w:val="22"/>
          <w:szCs w:val="22"/>
        </w:rPr>
        <w:t>Required</w:t>
      </w:r>
      <w:r w:rsidRPr="00BA629C">
        <w:rPr>
          <w:rFonts w:ascii="Arial" w:hAnsi="Arial" w:cs="Arial"/>
          <w:b/>
          <w:bCs/>
          <w:sz w:val="22"/>
          <w:szCs w:val="22"/>
        </w:rPr>
        <w:t>.</w:t>
      </w:r>
      <w:r w:rsidRPr="00B70939">
        <w:rPr>
          <w:rFonts w:ascii="Arial" w:hAnsi="Arial" w:cs="Arial"/>
          <w:bCs/>
          <w:sz w:val="22"/>
          <w:szCs w:val="22"/>
        </w:rPr>
        <w:t xml:space="preserve"> The restrained person must be served with a </w:t>
      </w:r>
      <w:r w:rsidR="00446720" w:rsidRPr="00B70939">
        <w:rPr>
          <w:rFonts w:ascii="Arial" w:hAnsi="Arial" w:cs="Arial"/>
          <w:bCs/>
          <w:sz w:val="22"/>
          <w:szCs w:val="22"/>
        </w:rPr>
        <w:t xml:space="preserve">service packet, including </w:t>
      </w:r>
      <w:r w:rsidR="00446720" w:rsidRPr="00B70939">
        <w:rPr>
          <w:rFonts w:ascii="Arial" w:hAnsi="Arial" w:cs="Arial"/>
          <w:sz w:val="22"/>
          <w:szCs w:val="22"/>
        </w:rPr>
        <w:t>a copy of this order, the petition, and any supporting materials filed with the petition.</w:t>
      </w:r>
    </w:p>
    <w:p w14:paraId="04116975" w14:textId="30C94F93" w:rsidR="00F11EAB" w:rsidRPr="00B70939" w:rsidRDefault="007B0B87" w:rsidP="008F38E5">
      <w:pPr>
        <w:tabs>
          <w:tab w:val="left" w:pos="9187"/>
        </w:tabs>
        <w:spacing w:before="120"/>
        <w:ind w:left="1440" w:hanging="360"/>
        <w:rPr>
          <w:rFonts w:ascii="Arial" w:hAnsi="Arial" w:cs="Arial"/>
          <w:sz w:val="22"/>
          <w:szCs w:val="22"/>
        </w:rPr>
      </w:pPr>
      <w:r w:rsidRPr="00B70939">
        <w:rPr>
          <w:rFonts w:ascii="Arial" w:hAnsi="Arial" w:cs="Arial"/>
          <w:sz w:val="22"/>
          <w:szCs w:val="22"/>
        </w:rPr>
        <w:t>[  ]</w:t>
      </w:r>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l</w:t>
      </w:r>
      <w:r w:rsidRPr="00B70939">
        <w:rPr>
          <w:rFonts w:ascii="Arial" w:hAnsi="Arial" w:cs="Arial"/>
          <w:b/>
          <w:bCs/>
          <w:sz w:val="22"/>
          <w:szCs w:val="22"/>
        </w:rPr>
        <w:t>aw enforcement agency</w:t>
      </w:r>
      <w:r w:rsidRPr="00B70939">
        <w:rPr>
          <w:rFonts w:ascii="Arial" w:hAnsi="Arial" w:cs="Arial"/>
          <w:sz w:val="22"/>
          <w:szCs w:val="22"/>
        </w:rPr>
        <w:t xml:space="preserve"> where the restrained person lives or can be served shall serve </w:t>
      </w:r>
      <w:r w:rsidRPr="00B70939">
        <w:rPr>
          <w:rFonts w:ascii="Arial" w:hAnsi="Arial" w:cs="Arial"/>
          <w:iCs/>
          <w:sz w:val="22"/>
          <w:szCs w:val="22"/>
        </w:rPr>
        <w:t xml:space="preserve">the restrained person </w:t>
      </w:r>
      <w:r w:rsidRPr="00B70939">
        <w:rPr>
          <w:rFonts w:ascii="Arial" w:hAnsi="Arial" w:cs="Arial"/>
          <w:sz w:val="22"/>
          <w:szCs w:val="22"/>
        </w:rPr>
        <w:t xml:space="preserve">with </w:t>
      </w:r>
      <w:r w:rsidR="009F7222" w:rsidRPr="00B70939">
        <w:rPr>
          <w:rFonts w:ascii="Arial" w:hAnsi="Arial" w:cs="Arial"/>
          <w:sz w:val="22"/>
          <w:szCs w:val="22"/>
        </w:rPr>
        <w:t>the service pack</w:t>
      </w:r>
      <w:r w:rsidR="00977844" w:rsidRPr="00B70939">
        <w:rPr>
          <w:rFonts w:ascii="Arial" w:hAnsi="Arial" w:cs="Arial"/>
          <w:sz w:val="22"/>
          <w:szCs w:val="22"/>
        </w:rPr>
        <w:t>et</w:t>
      </w:r>
      <w:r w:rsidR="009F7222" w:rsidRPr="00B70939">
        <w:rPr>
          <w:rFonts w:ascii="Arial" w:hAnsi="Arial" w:cs="Arial"/>
          <w:sz w:val="22"/>
          <w:szCs w:val="22"/>
        </w:rPr>
        <w:t xml:space="preserve"> </w:t>
      </w:r>
      <w:r w:rsidRPr="00B70939">
        <w:rPr>
          <w:rFonts w:ascii="Arial" w:hAnsi="Arial" w:cs="Arial"/>
          <w:sz w:val="22"/>
          <w:szCs w:val="22"/>
        </w:rPr>
        <w:t>and shall promptly complete and return proof of service to this court.</w:t>
      </w:r>
    </w:p>
    <w:p w14:paraId="40804871" w14:textId="3D2E38A7" w:rsidR="003B056A" w:rsidRPr="00B70939" w:rsidRDefault="003B056A" w:rsidP="00F334F0">
      <w:pPr>
        <w:tabs>
          <w:tab w:val="left" w:pos="9180"/>
        </w:tabs>
        <w:spacing w:before="120"/>
        <w:ind w:left="1440"/>
        <w:rPr>
          <w:rFonts w:ascii="Arial" w:hAnsi="Arial" w:cs="Arial"/>
          <w:sz w:val="22"/>
          <w:szCs w:val="22"/>
        </w:rPr>
      </w:pPr>
      <w:r w:rsidRPr="00B70939">
        <w:rPr>
          <w:rFonts w:ascii="Arial" w:hAnsi="Arial" w:cs="Arial"/>
          <w:sz w:val="22"/>
          <w:szCs w:val="22"/>
        </w:rPr>
        <w:t>Law enforcement agency: (</w:t>
      </w:r>
      <w:r w:rsidRPr="00B70939">
        <w:rPr>
          <w:rFonts w:ascii="Arial" w:hAnsi="Arial" w:cs="Arial"/>
          <w:i/>
          <w:sz w:val="22"/>
          <w:szCs w:val="22"/>
        </w:rPr>
        <w:t>county or city</w:t>
      </w:r>
      <w:r w:rsidRPr="00B70939">
        <w:rPr>
          <w:rFonts w:ascii="Arial" w:hAnsi="Arial" w:cs="Arial"/>
          <w:sz w:val="22"/>
          <w:szCs w:val="22"/>
        </w:rPr>
        <w:t xml:space="preserve">) </w:t>
      </w:r>
      <w:r w:rsidRPr="00B70939">
        <w:rPr>
          <w:rFonts w:ascii="Arial" w:hAnsi="Arial" w:cs="Arial"/>
          <w:sz w:val="22"/>
          <w:szCs w:val="22"/>
          <w:u w:val="single"/>
        </w:rPr>
        <w:tab/>
      </w:r>
      <w:r w:rsidRPr="00B70939">
        <w:rPr>
          <w:rFonts w:ascii="Arial" w:hAnsi="Arial" w:cs="Arial"/>
          <w:sz w:val="22"/>
          <w:szCs w:val="22"/>
        </w:rPr>
        <w:t xml:space="preserve"> (</w:t>
      </w:r>
      <w:r w:rsidRPr="00B70939">
        <w:rPr>
          <w:rFonts w:ascii="Arial" w:hAnsi="Arial" w:cs="Arial"/>
          <w:i/>
          <w:sz w:val="22"/>
          <w:szCs w:val="22"/>
        </w:rPr>
        <w:t>check only one</w:t>
      </w:r>
      <w:r w:rsidRPr="00B70939">
        <w:rPr>
          <w:rFonts w:ascii="Arial" w:hAnsi="Arial" w:cs="Arial"/>
          <w:sz w:val="22"/>
          <w:szCs w:val="22"/>
        </w:rPr>
        <w:t>): [  ] Sheriff’s Office or</w:t>
      </w:r>
      <w:r w:rsidR="004F55C8">
        <w:rPr>
          <w:rFonts w:ascii="Arial" w:hAnsi="Arial" w:cs="Arial"/>
          <w:i/>
          <w:iCs/>
          <w:sz w:val="22"/>
          <w:szCs w:val="22"/>
        </w:rPr>
        <w:t xml:space="preserve"> </w:t>
      </w:r>
      <w:r w:rsidRPr="00B70939">
        <w:rPr>
          <w:rFonts w:ascii="Arial" w:hAnsi="Arial" w:cs="Arial"/>
          <w:i/>
          <w:iCs/>
          <w:sz w:val="22"/>
          <w:szCs w:val="22"/>
        </w:rPr>
        <w:t xml:space="preserve"> </w:t>
      </w:r>
      <w:r w:rsidRPr="00B70939">
        <w:rPr>
          <w:rFonts w:ascii="Arial" w:hAnsi="Arial" w:cs="Arial"/>
          <w:sz w:val="22"/>
          <w:szCs w:val="22"/>
        </w:rPr>
        <w:t>[  ] Police Department</w:t>
      </w:r>
    </w:p>
    <w:p w14:paraId="517C378B" w14:textId="02564E2C" w:rsidR="007B0B87" w:rsidRPr="00B70939" w:rsidRDefault="007B0B87" w:rsidP="008F38E5">
      <w:pPr>
        <w:spacing w:before="120"/>
        <w:ind w:left="1440" w:hanging="360"/>
        <w:rPr>
          <w:rFonts w:ascii="Arial" w:eastAsiaTheme="minorHAnsi" w:hAnsi="Arial" w:cs="Arial"/>
          <w:color w:val="000000"/>
          <w:sz w:val="22"/>
          <w:szCs w:val="22"/>
        </w:rPr>
      </w:pPr>
      <w:r w:rsidRPr="00B70939">
        <w:rPr>
          <w:rFonts w:ascii="Arial" w:hAnsi="Arial" w:cs="Arial"/>
          <w:sz w:val="22"/>
          <w:szCs w:val="22"/>
        </w:rPr>
        <w:t>[  ]</w:t>
      </w:r>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p</w:t>
      </w:r>
      <w:r w:rsidR="00C8091B" w:rsidRPr="00B70939">
        <w:rPr>
          <w:rFonts w:ascii="Arial" w:hAnsi="Arial" w:cs="Arial"/>
          <w:b/>
          <w:bCs/>
          <w:sz w:val="22"/>
          <w:szCs w:val="22"/>
        </w:rPr>
        <w:t xml:space="preserve">rotected </w:t>
      </w:r>
      <w:r w:rsidR="007221A0" w:rsidRPr="00B70939">
        <w:rPr>
          <w:rFonts w:ascii="Arial" w:hAnsi="Arial" w:cs="Arial"/>
          <w:b/>
          <w:bCs/>
          <w:sz w:val="22"/>
          <w:szCs w:val="22"/>
        </w:rPr>
        <w:t>p</w:t>
      </w:r>
      <w:r w:rsidR="00C8091B" w:rsidRPr="00B70939">
        <w:rPr>
          <w:rFonts w:ascii="Arial" w:hAnsi="Arial" w:cs="Arial"/>
          <w:b/>
          <w:bCs/>
          <w:sz w:val="22"/>
          <w:szCs w:val="22"/>
        </w:rPr>
        <w:t>erson</w:t>
      </w:r>
      <w:r w:rsidR="00C8091B" w:rsidRPr="00B70939">
        <w:rPr>
          <w:rFonts w:ascii="Arial" w:hAnsi="Arial" w:cs="Arial"/>
          <w:sz w:val="22"/>
          <w:szCs w:val="22"/>
        </w:rPr>
        <w:t xml:space="preserve"> </w:t>
      </w:r>
      <w:r w:rsidRPr="00B70939">
        <w:rPr>
          <w:rFonts w:ascii="Arial" w:hAnsi="Arial" w:cs="Arial"/>
          <w:sz w:val="22"/>
          <w:szCs w:val="22"/>
        </w:rPr>
        <w:t xml:space="preserve">(or person filing on their behalf) </w:t>
      </w:r>
      <w:r w:rsidR="00AD14D6" w:rsidRPr="00B70939">
        <w:rPr>
          <w:rFonts w:ascii="Arial" w:hAnsi="Arial" w:cs="Arial"/>
          <w:sz w:val="22"/>
          <w:szCs w:val="22"/>
        </w:rPr>
        <w:t xml:space="preserve">shall </w:t>
      </w:r>
      <w:r w:rsidRPr="00B70939">
        <w:rPr>
          <w:rFonts w:ascii="Arial" w:hAnsi="Arial" w:cs="Arial"/>
          <w:sz w:val="22"/>
          <w:szCs w:val="22"/>
        </w:rPr>
        <w:t>make private arrangements for service and have proof of service returned to this court.</w:t>
      </w:r>
      <w:r w:rsidR="00A13364" w:rsidRPr="00B70939">
        <w:rPr>
          <w:rFonts w:ascii="Arial" w:hAnsi="Arial" w:cs="Arial"/>
          <w:sz w:val="22"/>
          <w:szCs w:val="22"/>
        </w:rPr>
        <w:t xml:space="preserve"> </w:t>
      </w:r>
      <w:r w:rsidR="00654856" w:rsidRPr="00C06FAA">
        <w:rPr>
          <w:rFonts w:ascii="Arial" w:eastAsiaTheme="minorHAnsi" w:hAnsi="Arial" w:cs="Arial"/>
          <w:color w:val="000000"/>
          <w:sz w:val="22"/>
          <w:szCs w:val="22"/>
        </w:rPr>
        <w:t>(</w:t>
      </w:r>
      <w:r w:rsidR="00C10DEA">
        <w:rPr>
          <w:rFonts w:ascii="Arial" w:eastAsiaTheme="minorHAnsi" w:hAnsi="Arial" w:cs="Arial"/>
          <w:i/>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2EE33943" w14:textId="701EE730" w:rsidR="003B6E79" w:rsidRPr="00B70939" w:rsidRDefault="007221A0" w:rsidP="00A24C45">
      <w:pPr>
        <w:tabs>
          <w:tab w:val="left" w:pos="1080"/>
        </w:tabs>
        <w:spacing w:before="120"/>
        <w:ind w:left="1080"/>
        <w:rPr>
          <w:rFonts w:ascii="Arial" w:hAnsi="Arial" w:cs="Arial"/>
          <w:sz w:val="22"/>
          <w:szCs w:val="22"/>
        </w:rPr>
      </w:pPr>
      <w:r w:rsidRPr="00B70939">
        <w:rPr>
          <w:rFonts w:ascii="Arial" w:hAnsi="Arial" w:cs="Arial"/>
          <w:b/>
          <w:bCs/>
          <w:sz w:val="22"/>
          <w:szCs w:val="22"/>
        </w:rPr>
        <w:t>Clerk’s Action</w:t>
      </w:r>
      <w:r w:rsidRPr="00B70939">
        <w:rPr>
          <w:rFonts w:ascii="Arial" w:hAnsi="Arial" w:cs="Arial"/>
          <w:bCs/>
          <w:sz w:val="22"/>
          <w:szCs w:val="22"/>
        </w:rPr>
        <w:t xml:space="preserve">. </w:t>
      </w:r>
      <w:r w:rsidRPr="00B70939">
        <w:rPr>
          <w:rFonts w:ascii="Arial" w:hAnsi="Arial" w:cs="Arial"/>
          <w:sz w:val="22"/>
          <w:szCs w:val="22"/>
        </w:rPr>
        <w:t xml:space="preserve">The court clerk shall forward a service packet on or before the next judicial day to the agency and/or party checked above. </w:t>
      </w:r>
      <w:r w:rsidR="00950252" w:rsidRPr="00B70939">
        <w:rPr>
          <w:rFonts w:ascii="Arial" w:hAnsi="Arial" w:cs="Arial"/>
          <w:sz w:val="22"/>
          <w:szCs w:val="22"/>
        </w:rPr>
        <w:t xml:space="preserve">The court clerk shall also provide a copy of the service packet to the protected </w:t>
      </w:r>
      <w:r w:rsidR="001A4716" w:rsidRPr="00B70939">
        <w:rPr>
          <w:rFonts w:ascii="Arial" w:hAnsi="Arial" w:cs="Arial"/>
          <w:sz w:val="22"/>
          <w:szCs w:val="22"/>
        </w:rPr>
        <w:t>person</w:t>
      </w:r>
      <w:r w:rsidR="00950252" w:rsidRPr="00B70939">
        <w:rPr>
          <w:rFonts w:ascii="Arial" w:hAnsi="Arial" w:cs="Arial"/>
          <w:sz w:val="22"/>
          <w:szCs w:val="22"/>
        </w:rPr>
        <w:t>.</w:t>
      </w:r>
    </w:p>
    <w:p w14:paraId="6C981871" w14:textId="0241EBCE" w:rsidR="00B70939" w:rsidRPr="00B70939" w:rsidRDefault="00B70939" w:rsidP="00EE2E05">
      <w:pPr>
        <w:pStyle w:val="PO75indenthanging"/>
        <w:tabs>
          <w:tab w:val="left" w:pos="9180"/>
        </w:tabs>
        <w:spacing w:before="120" w:after="0"/>
      </w:pPr>
      <w:r w:rsidRPr="00B70939">
        <w:lastRenderedPageBreak/>
        <w:t>[  ]</w:t>
      </w:r>
      <w:r w:rsidRPr="00B70939">
        <w:tab/>
      </w:r>
      <w:r w:rsidRPr="00B70939">
        <w:rPr>
          <w:b/>
          <w:bCs/>
        </w:rPr>
        <w:t>Alternative Service Allowed</w:t>
      </w:r>
      <w:r w:rsidRPr="00BA629C">
        <w:rPr>
          <w:b/>
        </w:rPr>
        <w:t>.</w:t>
      </w:r>
      <w:r w:rsidRPr="00B70939">
        <w:t xml:space="preserve"> The court authorizes alternative service by separate order (</w:t>
      </w:r>
      <w:r w:rsidRPr="00B70939">
        <w:rPr>
          <w:i/>
          <w:iCs/>
        </w:rPr>
        <w:t>specify</w:t>
      </w:r>
      <w:r w:rsidRPr="00B70939">
        <w:t>):</w:t>
      </w:r>
      <w:r w:rsidR="009C1315">
        <w:t xml:space="preserve"> </w:t>
      </w:r>
      <w:r w:rsidRPr="00B70939">
        <w:rPr>
          <w:u w:val="single"/>
        </w:rPr>
        <w:tab/>
      </w:r>
    </w:p>
    <w:p w14:paraId="1DD8BACA" w14:textId="0F06AB72" w:rsidR="00172C3C" w:rsidRPr="00B70939" w:rsidRDefault="0063114E" w:rsidP="005F6D1C">
      <w:pPr>
        <w:spacing w:before="120"/>
        <w:ind w:left="1080" w:hanging="360"/>
        <w:rPr>
          <w:rFonts w:ascii="Arial" w:hAnsi="Arial" w:cs="Arial"/>
          <w:bCs/>
          <w:sz w:val="22"/>
          <w:szCs w:val="22"/>
        </w:rPr>
      </w:pPr>
      <w:r w:rsidRPr="00B70939">
        <w:rPr>
          <w:rFonts w:ascii="Arial" w:hAnsi="Arial" w:cs="Arial"/>
          <w:bCs/>
          <w:sz w:val="22"/>
          <w:szCs w:val="22"/>
        </w:rPr>
        <w:t>[  ]</w:t>
      </w:r>
      <w:r w:rsidRPr="00B70939">
        <w:rPr>
          <w:rFonts w:ascii="Arial" w:hAnsi="Arial" w:cs="Arial"/>
          <w:bCs/>
          <w:sz w:val="22"/>
          <w:szCs w:val="22"/>
        </w:rPr>
        <w:tab/>
      </w:r>
      <w:r w:rsidRPr="00B70939">
        <w:rPr>
          <w:rFonts w:ascii="Arial" w:hAnsi="Arial" w:cs="Arial"/>
          <w:b/>
          <w:sz w:val="22"/>
          <w:szCs w:val="22"/>
        </w:rPr>
        <w:t>Not required.</w:t>
      </w:r>
      <w:r w:rsidRPr="00B70939">
        <w:rPr>
          <w:rFonts w:ascii="Arial" w:hAnsi="Arial" w:cs="Arial"/>
          <w:bCs/>
          <w:sz w:val="22"/>
          <w:szCs w:val="22"/>
        </w:rPr>
        <w:t xml:space="preserve"> </w:t>
      </w:r>
      <w:r w:rsidR="00CA6D55" w:rsidRPr="00B70939">
        <w:rPr>
          <w:rFonts w:ascii="Arial" w:hAnsi="Arial" w:cs="Arial"/>
          <w:bCs/>
          <w:sz w:val="22"/>
          <w:szCs w:val="22"/>
        </w:rPr>
        <w:t>The restrained person appeared at the hearing</w:t>
      </w:r>
      <w:r w:rsidR="00CA6D55">
        <w:rPr>
          <w:rFonts w:ascii="Arial" w:hAnsi="Arial" w:cs="Arial"/>
          <w:bCs/>
          <w:sz w:val="22"/>
          <w:szCs w:val="22"/>
        </w:rPr>
        <w:t xml:space="preserve">, in person or remotely, and received notice of the order. No further service is required. </w:t>
      </w:r>
      <w:r w:rsidR="009654AB" w:rsidRPr="00B70939" w:rsidDel="008340A8">
        <w:rPr>
          <w:rFonts w:ascii="Arial" w:hAnsi="Arial" w:cs="Arial"/>
          <w:bCs/>
          <w:sz w:val="22"/>
          <w:szCs w:val="22"/>
        </w:rPr>
        <w:t xml:space="preserve">See section </w:t>
      </w:r>
      <w:r w:rsidR="009654AB" w:rsidRPr="008A71DF" w:rsidDel="008340A8">
        <w:rPr>
          <w:rFonts w:ascii="Arial" w:hAnsi="Arial" w:cs="Arial"/>
          <w:b/>
          <w:bCs/>
          <w:sz w:val="22"/>
          <w:szCs w:val="22"/>
        </w:rPr>
        <w:t>4</w:t>
      </w:r>
      <w:r w:rsidR="0095599B" w:rsidRPr="00B70939" w:rsidDel="008340A8">
        <w:rPr>
          <w:rFonts w:ascii="Arial" w:hAnsi="Arial" w:cs="Arial"/>
          <w:bCs/>
          <w:sz w:val="22"/>
          <w:szCs w:val="22"/>
        </w:rPr>
        <w:t xml:space="preserve"> above for appearances.</w:t>
      </w:r>
      <w:r w:rsidR="00B91511">
        <w:rPr>
          <w:rFonts w:ascii="Arial" w:hAnsi="Arial" w:cs="Arial"/>
          <w:bCs/>
          <w:sz w:val="22"/>
          <w:szCs w:val="22"/>
        </w:rPr>
        <w:t xml:space="preserve"> (</w:t>
      </w:r>
      <w:r w:rsidR="00687163">
        <w:rPr>
          <w:rFonts w:ascii="Arial" w:hAnsi="Arial" w:cs="Arial"/>
          <w:bCs/>
          <w:i/>
          <w:iCs/>
          <w:sz w:val="22"/>
          <w:szCs w:val="22"/>
        </w:rPr>
        <w:t>M</w:t>
      </w:r>
      <w:r w:rsidR="00B91511" w:rsidRPr="00870843">
        <w:rPr>
          <w:rFonts w:ascii="Arial" w:hAnsi="Arial" w:cs="Arial"/>
          <w:bCs/>
          <w:i/>
          <w:iCs/>
          <w:sz w:val="22"/>
          <w:szCs w:val="22"/>
        </w:rPr>
        <w:t xml:space="preserve">ay apply even if the restrained person left before </w:t>
      </w:r>
      <w:r w:rsidR="00EA5F1E" w:rsidRPr="00870843">
        <w:rPr>
          <w:rFonts w:ascii="Arial" w:hAnsi="Arial" w:cs="Arial"/>
          <w:bCs/>
          <w:i/>
          <w:iCs/>
          <w:sz w:val="22"/>
          <w:szCs w:val="22"/>
        </w:rPr>
        <w:t>a final ruling is issued or signed</w:t>
      </w:r>
      <w:r w:rsidR="00EA5F1E">
        <w:rPr>
          <w:rFonts w:ascii="Arial" w:hAnsi="Arial" w:cs="Arial"/>
          <w:bCs/>
          <w:i/>
          <w:iCs/>
          <w:sz w:val="22"/>
          <w:szCs w:val="22"/>
        </w:rPr>
        <w:t>.</w:t>
      </w:r>
      <w:r w:rsidR="00EA5F1E">
        <w:rPr>
          <w:rFonts w:ascii="Arial" w:hAnsi="Arial" w:cs="Arial"/>
          <w:bCs/>
          <w:sz w:val="22"/>
          <w:szCs w:val="22"/>
        </w:rPr>
        <w:t>)</w:t>
      </w:r>
    </w:p>
    <w:p w14:paraId="32DB283B" w14:textId="44019279" w:rsidR="00884CAC" w:rsidRPr="002C1AF0" w:rsidRDefault="00884CAC" w:rsidP="00A94E81">
      <w:pPr>
        <w:pStyle w:val="PONumberedSection"/>
        <w:tabs>
          <w:tab w:val="left" w:pos="360"/>
        </w:tabs>
        <w:spacing w:before="240"/>
        <w:ind w:left="0" w:firstLine="0"/>
        <w:outlineLvl w:val="1"/>
        <w:rPr>
          <w:rFonts w:eastAsiaTheme="minorHAnsi"/>
        </w:rPr>
      </w:pPr>
      <w:r w:rsidRPr="002C1AF0">
        <w:rPr>
          <w:rFonts w:eastAsiaTheme="minorHAnsi"/>
        </w:rPr>
        <w:t>[  ]</w:t>
      </w:r>
      <w:r w:rsidR="009D27CB">
        <w:rPr>
          <w:rFonts w:eastAsiaTheme="minorHAnsi"/>
        </w:rPr>
        <w:tab/>
      </w:r>
      <w:r w:rsidRPr="002C1AF0">
        <w:rPr>
          <w:rFonts w:eastAsiaTheme="minorHAnsi"/>
        </w:rPr>
        <w:t>Service on Others (Vulnerable Adult or Restrained Person under age 18)</w:t>
      </w:r>
    </w:p>
    <w:p w14:paraId="1CA322CC" w14:textId="31A13FAB" w:rsidR="00884CAC" w:rsidRDefault="00884CAC" w:rsidP="008F38E5">
      <w:pPr>
        <w:pStyle w:val="PO5indenthanging"/>
        <w:tabs>
          <w:tab w:val="clear" w:pos="1080"/>
          <w:tab w:val="left" w:pos="8910"/>
        </w:tabs>
        <w:spacing w:after="0"/>
        <w:ind w:left="720" w:firstLine="0"/>
      </w:pPr>
      <w:r>
        <w:t xml:space="preserve">Service on the [  ] vulnerable adult  </w:t>
      </w:r>
      <w:r w:rsidR="0098199C">
        <w:t>[  ] adult’s guardian/conservator</w:t>
      </w:r>
      <w:r w:rsidR="00B70939">
        <w:t xml:space="preserve"> </w:t>
      </w:r>
      <w:r w:rsidR="0098199C">
        <w:t xml:space="preserve"> </w:t>
      </w:r>
      <w:r>
        <w:t xml:space="preserve">[  ] </w:t>
      </w:r>
      <w:r w:rsidR="00734602">
        <w:t>R</w:t>
      </w:r>
      <w:r w:rsidRPr="00D9248F">
        <w:t xml:space="preserve">estrained </w:t>
      </w:r>
      <w:r w:rsidR="00734602">
        <w:t>P</w:t>
      </w:r>
      <w:r w:rsidRPr="00D9248F">
        <w:t xml:space="preserve">erson’s </w:t>
      </w:r>
      <w:r>
        <w:t>p</w:t>
      </w:r>
      <w:r w:rsidRPr="00D9248F">
        <w:t>arent</w:t>
      </w:r>
      <w:r>
        <w:t>/</w:t>
      </w:r>
      <w:r w:rsidRPr="00D9248F">
        <w:t xml:space="preserve">s or </w:t>
      </w:r>
      <w:r>
        <w:t>l</w:t>
      </w:r>
      <w:r w:rsidRPr="00D9248F">
        <w:t xml:space="preserve">egal </w:t>
      </w:r>
      <w:proofErr w:type="gramStart"/>
      <w:r>
        <w:t>g</w:t>
      </w:r>
      <w:r w:rsidRPr="00D9248F">
        <w:t>uardian</w:t>
      </w:r>
      <w:r>
        <w:t>/s (</w:t>
      </w:r>
      <w:r w:rsidRPr="001F01DE">
        <w:rPr>
          <w:i/>
          <w:iCs/>
        </w:rPr>
        <w:t>name</w:t>
      </w:r>
      <w:proofErr w:type="gramEnd"/>
      <w:r w:rsidRPr="001F01DE">
        <w:rPr>
          <w:i/>
          <w:iCs/>
        </w:rPr>
        <w:t>/s</w:t>
      </w:r>
      <w:r>
        <w:t xml:space="preserve">) </w:t>
      </w:r>
      <w:r w:rsidRPr="00D17A63">
        <w:rPr>
          <w:u w:val="single"/>
        </w:rPr>
        <w:tab/>
      </w:r>
      <w:r w:rsidRPr="00915D00">
        <w:t xml:space="preserve"> is:</w:t>
      </w:r>
    </w:p>
    <w:p w14:paraId="397AAAE6" w14:textId="77777777" w:rsidR="00884CAC" w:rsidRDefault="00884CAC" w:rsidP="00A24C45">
      <w:pPr>
        <w:pStyle w:val="PO75indenthanging"/>
        <w:spacing w:before="120" w:after="0"/>
        <w:ind w:left="1080"/>
      </w:pPr>
      <w:r>
        <w:t>[  ]</w:t>
      </w:r>
      <w:r>
        <w:tab/>
      </w:r>
      <w:r w:rsidRPr="00BF78C4">
        <w:rPr>
          <w:b/>
          <w:bCs/>
        </w:rPr>
        <w:t>Required.</w:t>
      </w:r>
    </w:p>
    <w:p w14:paraId="09600D24" w14:textId="320AF727" w:rsidR="00884CAC" w:rsidRDefault="00884CAC" w:rsidP="00A24C45">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 </w:t>
      </w:r>
      <w:r w:rsidRPr="00104336">
        <w:rPr>
          <w:rFonts w:ascii="Arial" w:hAnsi="Arial" w:cs="Arial"/>
          <w:sz w:val="22"/>
          <w:szCs w:val="22"/>
        </w:rPr>
        <w:t xml:space="preserve">shall serve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54166656" w14:textId="12145938" w:rsidR="003B056A" w:rsidRPr="00104336" w:rsidRDefault="003B056A" w:rsidP="00A24C45">
      <w:pPr>
        <w:tabs>
          <w:tab w:val="left" w:pos="9180"/>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w:t>
      </w:r>
      <w:r w:rsidR="003C586F">
        <w:rPr>
          <w:rFonts w:ascii="Arial" w:hAnsi="Arial" w:cs="Arial"/>
          <w:sz w:val="22"/>
          <w:szCs w:val="22"/>
        </w:rPr>
        <w:t xml:space="preserve"> </w:t>
      </w:r>
      <w:r w:rsidRPr="005D0D3F">
        <w:rPr>
          <w:rFonts w:ascii="Arial" w:hAnsi="Arial" w:cs="Arial"/>
          <w:sz w:val="22"/>
          <w:szCs w:val="22"/>
          <w:u w:val="single"/>
        </w:rPr>
        <w:tab/>
      </w:r>
      <w:r w:rsidR="003A1285">
        <w:rPr>
          <w:rFonts w:ascii="Arial" w:hAnsi="Arial" w:cs="Arial"/>
          <w:sz w:val="22"/>
          <w:szCs w:val="22"/>
          <w:u w:val="single"/>
        </w:rPr>
        <w:br/>
      </w: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sidR="004F55C8">
        <w:rPr>
          <w:rFonts w:ascii="Arial" w:hAnsi="Arial" w:cs="Arial"/>
          <w:i/>
          <w:iCs/>
          <w:sz w:val="22"/>
          <w:szCs w:val="22"/>
        </w:rPr>
        <w:t xml:space="preserve"> </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4E4D826" w14:textId="5ACBFB0F" w:rsidR="00884CAC" w:rsidRDefault="00884CAC" w:rsidP="00A24C45">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1A44FAE1" w14:textId="5E6B5AB8" w:rsidR="00884CAC" w:rsidRDefault="00884CAC" w:rsidP="00A24C45">
      <w:pPr>
        <w:spacing w:before="120"/>
        <w:ind w:left="1080"/>
        <w:rPr>
          <w:rFonts w:ascii="Arial" w:hAnsi="Arial" w:cs="Arial"/>
          <w:sz w:val="22"/>
          <w:szCs w:val="22"/>
        </w:rPr>
      </w:pPr>
      <w:r w:rsidRPr="00102314">
        <w:rPr>
          <w:rFonts w:ascii="Arial" w:hAnsi="Arial" w:cs="Arial"/>
          <w:b/>
          <w:bCs/>
          <w:sz w:val="22"/>
          <w:szCs w:val="22"/>
        </w:rPr>
        <w:t>Clerk’s Action</w:t>
      </w:r>
      <w:r w:rsidRPr="00BA629C">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635951BE" w14:textId="77777777" w:rsidR="00884CAC" w:rsidRPr="00BF78C4" w:rsidRDefault="00884CAC" w:rsidP="001411D3">
      <w:pPr>
        <w:pStyle w:val="PO75indenthanging"/>
        <w:spacing w:before="120" w:after="0"/>
        <w:ind w:left="1080"/>
      </w:pPr>
      <w:r>
        <w:t>[  ]</w:t>
      </w:r>
      <w:r>
        <w:tab/>
      </w:r>
      <w:r>
        <w:rPr>
          <w:b/>
          <w:bCs/>
        </w:rPr>
        <w:t>Not required.</w:t>
      </w:r>
      <w:r>
        <w:t xml:space="preserve"> They appeared at the hearing where this order was issued and received a copy.</w:t>
      </w:r>
    </w:p>
    <w:p w14:paraId="547AAD78" w14:textId="0B5D1769" w:rsidR="00E06C9B" w:rsidRDefault="00E06C9B" w:rsidP="00A94E81">
      <w:pPr>
        <w:pStyle w:val="PONumberedSection"/>
        <w:spacing w:before="240"/>
        <w:ind w:left="0" w:firstLine="0"/>
        <w:outlineLvl w:val="1"/>
      </w:pPr>
      <w:r>
        <w:t xml:space="preserve">Other </w:t>
      </w:r>
      <w:r w:rsidR="004C1063">
        <w:t xml:space="preserve">Orders </w:t>
      </w:r>
      <w:r>
        <w:t>(if any):</w:t>
      </w:r>
    </w:p>
    <w:p w14:paraId="09B0F064" w14:textId="09FC1F68" w:rsidR="004C1063" w:rsidRDefault="004C1063" w:rsidP="009D27CB">
      <w:pPr>
        <w:pStyle w:val="PO5blankline"/>
        <w:spacing w:after="0"/>
      </w:pPr>
      <w:r>
        <w:tab/>
      </w:r>
    </w:p>
    <w:p w14:paraId="4B041C7A" w14:textId="0CA7989C" w:rsidR="004C1063" w:rsidRDefault="004C1063" w:rsidP="009D27CB">
      <w:pPr>
        <w:pStyle w:val="PO5blankline"/>
        <w:spacing w:after="0"/>
      </w:pPr>
      <w:r>
        <w:tab/>
      </w:r>
    </w:p>
    <w:p w14:paraId="149641BC" w14:textId="7C2393F9" w:rsidR="004C1063" w:rsidRDefault="004C1063" w:rsidP="009D27CB">
      <w:pPr>
        <w:pStyle w:val="PO5blankline"/>
      </w:pPr>
      <w:r>
        <w:tab/>
      </w:r>
    </w:p>
    <w:p w14:paraId="536F76B2" w14:textId="21143298" w:rsidR="00EA25CB" w:rsidRPr="004C1063" w:rsidRDefault="00EA25CB" w:rsidP="009D27CB">
      <w:pPr>
        <w:pStyle w:val="PO5blankline"/>
      </w:pPr>
      <w:r>
        <w:tab/>
      </w:r>
    </w:p>
    <w:tbl>
      <w:tblPr>
        <w:tblStyle w:val="TableGrid"/>
        <w:tblW w:w="0" w:type="auto"/>
        <w:shd w:val="clear" w:color="auto" w:fill="000000" w:themeFill="text1"/>
        <w:tblLook w:val="04A0" w:firstRow="1" w:lastRow="0" w:firstColumn="1" w:lastColumn="0" w:noHBand="0" w:noVBand="1"/>
      </w:tblPr>
      <w:tblGrid>
        <w:gridCol w:w="9330"/>
      </w:tblGrid>
      <w:tr w:rsidR="005B3B43" w:rsidRPr="00D31D2B"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501598E1" w14:textId="71D6A35A" w:rsidR="005B3B43" w:rsidRPr="00D31D2B" w:rsidRDefault="005B3B43" w:rsidP="00075561">
            <w:pPr>
              <w:pStyle w:val="Default"/>
              <w:keepNext/>
              <w:spacing w:before="120" w:after="120"/>
              <w:rPr>
                <w:color w:val="FFFFFF" w:themeColor="background1"/>
                <w:sz w:val="22"/>
                <w:szCs w:val="22"/>
              </w:rPr>
            </w:pPr>
            <w:r w:rsidRPr="00741B3A">
              <w:rPr>
                <w:b/>
                <w:color w:val="000000" w:themeColor="text1"/>
                <w:sz w:val="22"/>
                <w:szCs w:val="22"/>
              </w:rPr>
              <w:t>How to attend the next court hearing</w:t>
            </w:r>
            <w:r w:rsidR="001957D7" w:rsidRPr="00741B3A">
              <w:rPr>
                <w:b/>
                <w:color w:val="000000" w:themeColor="text1"/>
                <w:sz w:val="22"/>
                <w:szCs w:val="22"/>
              </w:rPr>
              <w:t xml:space="preserve"> </w:t>
            </w:r>
            <w:r w:rsidR="001957D7" w:rsidRPr="00741B3A">
              <w:rPr>
                <w:bCs/>
                <w:color w:val="000000" w:themeColor="text1"/>
                <w:sz w:val="22"/>
                <w:szCs w:val="22"/>
              </w:rPr>
              <w:t xml:space="preserve">(date and time on page </w:t>
            </w:r>
            <w:r w:rsidR="001957D7" w:rsidRPr="00C72A85">
              <w:rPr>
                <w:b/>
                <w:bCs/>
                <w:color w:val="000000" w:themeColor="text1"/>
                <w:sz w:val="22"/>
                <w:szCs w:val="22"/>
              </w:rPr>
              <w:t>1</w:t>
            </w:r>
            <w:r w:rsidR="001957D7" w:rsidRPr="00741B3A">
              <w:rPr>
                <w:bCs/>
                <w:color w:val="000000" w:themeColor="text1"/>
                <w:sz w:val="22"/>
                <w:szCs w:val="22"/>
              </w:rPr>
              <w:t>)</w:t>
            </w:r>
            <w:r w:rsidR="003C586F">
              <w:rPr>
                <w:bCs/>
                <w:color w:val="000000" w:themeColor="text1"/>
                <w:sz w:val="22"/>
                <w:szCs w:val="22"/>
              </w:rPr>
              <w:t>.</w:t>
            </w:r>
          </w:p>
        </w:tc>
      </w:tr>
    </w:tbl>
    <w:p w14:paraId="5593BFFA" w14:textId="36867AA0" w:rsidR="004404B3" w:rsidRDefault="004404B3" w:rsidP="00853CB0">
      <w:pPr>
        <w:pStyle w:val="POnoindent"/>
        <w:keepNext/>
        <w:rPr>
          <w:i/>
          <w:iCs/>
        </w:rPr>
      </w:pPr>
      <w:r>
        <w:t xml:space="preserve">The hearing scheduled on page </w:t>
      </w:r>
      <w:r w:rsidR="00156F34" w:rsidRPr="00C72A85">
        <w:rPr>
          <w:b/>
        </w:rPr>
        <w:t>1</w:t>
      </w:r>
      <w:r w:rsidR="00156F34">
        <w:t xml:space="preserve"> </w:t>
      </w:r>
      <w:r>
        <w:t>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43"/>
        <w:gridCol w:w="873"/>
        <w:gridCol w:w="3784"/>
      </w:tblGrid>
      <w:tr w:rsidR="00B721FA" w14:paraId="48B5D410" w14:textId="77777777" w:rsidTr="00ED186B">
        <w:tc>
          <w:tcPr>
            <w:tcW w:w="1150" w:type="dxa"/>
          </w:tcPr>
          <w:p w14:paraId="4C666AA3" w14:textId="16D6C854" w:rsidR="00B721FA" w:rsidRDefault="00B721FA" w:rsidP="00D20900">
            <w:pPr>
              <w:pStyle w:val="POnoindent"/>
              <w:jc w:val="center"/>
              <w:rPr>
                <w:i/>
                <w:iCs/>
              </w:rPr>
            </w:pPr>
            <w:r>
              <w:rPr>
                <w:noProof/>
              </w:rPr>
              <w:drawing>
                <wp:inline distT="0" distB="0" distL="0" distR="0" wp14:anchorId="48CFF9A2" wp14:editId="3E0B04D9">
                  <wp:extent cx="482805" cy="50292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85A1D73" w14:textId="31AF6182" w:rsidR="00B721FA" w:rsidRPr="00A16CCF" w:rsidRDefault="00B721FA" w:rsidP="005B3B43">
            <w:pPr>
              <w:pStyle w:val="POnoindent"/>
            </w:pPr>
            <w:r w:rsidRPr="00A16CCF">
              <w:rPr>
                <w:b/>
                <w:bCs/>
              </w:rPr>
              <w:t>In person</w:t>
            </w:r>
          </w:p>
          <w:p w14:paraId="04286945" w14:textId="19979C2A" w:rsidR="00B721FA" w:rsidRPr="00BA629C" w:rsidRDefault="00456152" w:rsidP="003C586F">
            <w:pPr>
              <w:pStyle w:val="POnoindent"/>
              <w:tabs>
                <w:tab w:val="left" w:pos="4861"/>
                <w:tab w:val="left" w:pos="5041"/>
                <w:tab w:val="left" w:pos="7823"/>
              </w:tabs>
            </w:pPr>
            <w:r w:rsidRPr="00BA629C">
              <w:t>Judge/Commissioner:</w:t>
            </w:r>
            <w:r w:rsidR="003C586F">
              <w:t xml:space="preserve"> </w:t>
            </w:r>
            <w:r w:rsidRPr="00BA629C">
              <w:rPr>
                <w:u w:val="single"/>
              </w:rPr>
              <w:tab/>
            </w:r>
            <w:r w:rsidR="00B721FA" w:rsidRPr="00BA629C">
              <w:tab/>
            </w:r>
            <w:r w:rsidRPr="00BA629C">
              <w:t>Courtroom:</w:t>
            </w:r>
            <w:r w:rsidR="003C586F">
              <w:t xml:space="preserve"> </w:t>
            </w:r>
            <w:r w:rsidRPr="00BA629C">
              <w:rPr>
                <w:u w:val="single"/>
              </w:rPr>
              <w:tab/>
            </w:r>
          </w:p>
          <w:p w14:paraId="1466D995" w14:textId="2A6DA22F" w:rsidR="00B721FA" w:rsidRPr="00456152" w:rsidRDefault="00456152" w:rsidP="003C586F">
            <w:pPr>
              <w:pStyle w:val="POnoindent"/>
              <w:tabs>
                <w:tab w:val="left" w:pos="7823"/>
              </w:tabs>
            </w:pPr>
            <w:r w:rsidRPr="00BA629C">
              <w:t>Address:</w:t>
            </w:r>
            <w:r w:rsidR="003C586F">
              <w:t xml:space="preserve"> </w:t>
            </w:r>
            <w:r w:rsidR="00B721FA" w:rsidRPr="00BA629C">
              <w:rPr>
                <w:u w:val="single"/>
              </w:rPr>
              <w:tab/>
            </w:r>
          </w:p>
        </w:tc>
      </w:tr>
      <w:tr w:rsidR="001D1BF4"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Default="001D1BF4" w:rsidP="00ED186B">
            <w:pPr>
              <w:pStyle w:val="POnoindent"/>
              <w:jc w:val="center"/>
              <w:rPr>
                <w:noProof/>
              </w:rPr>
            </w:pPr>
            <w:r>
              <w:rPr>
                <w:noProof/>
              </w:rPr>
              <w:drawing>
                <wp:inline distT="0" distB="0" distL="0" distR="0" wp14:anchorId="0BDDB3B8" wp14:editId="7A3AD504">
                  <wp:extent cx="577311"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0719BCF8" w14:textId="012A459A" w:rsidR="001D1BF4" w:rsidRPr="00BA629C" w:rsidRDefault="001D1BF4" w:rsidP="003C586F">
            <w:pPr>
              <w:pStyle w:val="POnoindent"/>
              <w:tabs>
                <w:tab w:val="left" w:pos="3143"/>
                <w:tab w:val="left" w:pos="7823"/>
              </w:tabs>
            </w:pPr>
            <w:r w:rsidRPr="000E6D35">
              <w:rPr>
                <w:b/>
                <w:bCs/>
              </w:rPr>
              <w:t xml:space="preserve">Online </w:t>
            </w:r>
            <w:r w:rsidRPr="000E6D35">
              <w:t>(</w:t>
            </w:r>
            <w:r w:rsidRPr="000E6D35">
              <w:rPr>
                <w:i/>
                <w:iCs/>
              </w:rPr>
              <w:t>audio and video</w:t>
            </w:r>
            <w:r w:rsidRPr="000E6D35">
              <w:t>)</w:t>
            </w:r>
            <w:r w:rsidR="00456152" w:rsidRPr="000E6D35">
              <w:tab/>
            </w:r>
            <w:r w:rsidRPr="00BA629C">
              <w:t>App:</w:t>
            </w:r>
            <w:r w:rsidR="003C586F">
              <w:t xml:space="preserve"> </w:t>
            </w:r>
            <w:r w:rsidRPr="00BA629C">
              <w:rPr>
                <w:u w:val="single"/>
              </w:rPr>
              <w:tab/>
            </w:r>
          </w:p>
          <w:p w14:paraId="237F320D" w14:textId="680BF149" w:rsidR="001D1BF4" w:rsidRPr="00BA629C" w:rsidRDefault="00B67630" w:rsidP="003C586F">
            <w:pPr>
              <w:pStyle w:val="POnoindent"/>
              <w:tabs>
                <w:tab w:val="left" w:pos="7823"/>
              </w:tabs>
              <w:rPr>
                <w:u w:val="single"/>
              </w:rPr>
            </w:pPr>
            <w:r w:rsidRPr="00BA629C">
              <w:t xml:space="preserve">[  ] </w:t>
            </w:r>
            <w:r w:rsidR="001D1BF4" w:rsidRPr="00BA629C">
              <w:t>Log-in:</w:t>
            </w:r>
            <w:r w:rsidR="003C586F">
              <w:t xml:space="preserve"> </w:t>
            </w:r>
            <w:r w:rsidR="001D1BF4" w:rsidRPr="00BA629C">
              <w:rPr>
                <w:u w:val="single"/>
              </w:rPr>
              <w:tab/>
            </w:r>
          </w:p>
          <w:p w14:paraId="11C33BED" w14:textId="77777777" w:rsidR="001C6AFA" w:rsidRPr="00BA629C" w:rsidRDefault="00B67630" w:rsidP="001C6AFA">
            <w:pPr>
              <w:pStyle w:val="POnoindent"/>
              <w:tabs>
                <w:tab w:val="left" w:pos="7875"/>
              </w:tabs>
            </w:pPr>
            <w:r w:rsidRPr="00BA629C">
              <w:t>[  ] You must get permission from the court at least 3 court days before your hearing to participate online (audio and video).</w:t>
            </w:r>
            <w:r w:rsidR="001A542A" w:rsidRPr="00BA629C">
              <w:t xml:space="preserve"> To make this request, contact:</w:t>
            </w:r>
          </w:p>
          <w:p w14:paraId="74B44496" w14:textId="55807D3A" w:rsidR="00B67630" w:rsidRPr="00BF3500" w:rsidDel="00B721FA" w:rsidRDefault="001C6AFA" w:rsidP="003C586F">
            <w:pPr>
              <w:pStyle w:val="POnoindent"/>
              <w:tabs>
                <w:tab w:val="left" w:pos="7823"/>
              </w:tabs>
              <w:rPr>
                <w:bCs/>
                <w:sz w:val="21"/>
                <w:szCs w:val="21"/>
                <w:u w:val="single"/>
              </w:rPr>
            </w:pPr>
            <w:r w:rsidRPr="00BA629C">
              <w:rPr>
                <w:bCs/>
                <w:u w:val="single"/>
              </w:rPr>
              <w:tab/>
            </w:r>
          </w:p>
        </w:tc>
      </w:tr>
      <w:tr w:rsidR="001D1BF4" w14:paraId="7C7927EC" w14:textId="77777777" w:rsidTr="00B975DC">
        <w:trPr>
          <w:trHeight w:val="1520"/>
        </w:trPr>
        <w:tc>
          <w:tcPr>
            <w:tcW w:w="1150" w:type="dxa"/>
          </w:tcPr>
          <w:p w14:paraId="1396788E" w14:textId="2DBB2973" w:rsidR="001D1BF4" w:rsidRDefault="001D1BF4" w:rsidP="00ED186B">
            <w:pPr>
              <w:pStyle w:val="POnoindent"/>
              <w:jc w:val="center"/>
              <w:rPr>
                <w:noProof/>
              </w:rPr>
            </w:pPr>
            <w:r>
              <w:rPr>
                <w:noProof/>
              </w:rPr>
              <w:lastRenderedPageBreak/>
              <w:drawing>
                <wp:inline distT="0" distB="0" distL="0" distR="0" wp14:anchorId="0031F440" wp14:editId="5E9D38C7">
                  <wp:extent cx="457200" cy="4572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48CF526" w14:textId="2830D084" w:rsidR="001D1BF4" w:rsidRPr="00BA629C" w:rsidRDefault="00BA49F1" w:rsidP="003C586F">
            <w:pPr>
              <w:pStyle w:val="POnoindent"/>
              <w:tabs>
                <w:tab w:val="left" w:pos="3421"/>
                <w:tab w:val="left" w:pos="7823"/>
              </w:tabs>
              <w:rPr>
                <w:u w:val="single"/>
              </w:rPr>
            </w:pPr>
            <w:r w:rsidRPr="000E6D35">
              <w:rPr>
                <w:b/>
                <w:bCs/>
              </w:rPr>
              <w:t xml:space="preserve">By </w:t>
            </w:r>
            <w:r w:rsidR="001D1BF4" w:rsidRPr="000E6D35">
              <w:rPr>
                <w:b/>
                <w:bCs/>
              </w:rPr>
              <w:t xml:space="preserve">Phone </w:t>
            </w:r>
            <w:r w:rsidR="001D1BF4" w:rsidRPr="000E6D35">
              <w:t>(</w:t>
            </w:r>
            <w:r w:rsidR="001D1BF4" w:rsidRPr="000E6D35">
              <w:rPr>
                <w:i/>
                <w:iCs/>
              </w:rPr>
              <w:t xml:space="preserve">audio </w:t>
            </w:r>
            <w:proofErr w:type="gramStart"/>
            <w:r w:rsidR="001D1BF4" w:rsidRPr="000E6D35">
              <w:rPr>
                <w:i/>
                <w:iCs/>
              </w:rPr>
              <w:t>only</w:t>
            </w:r>
            <w:r w:rsidR="001D1BF4" w:rsidRPr="000E6D35">
              <w:t>)</w:t>
            </w:r>
            <w:r w:rsidR="00456152" w:rsidRPr="000E6D35">
              <w:tab/>
            </w:r>
            <w:r w:rsidR="001D1BF4" w:rsidRPr="00BA629C">
              <w:t xml:space="preserve">[  </w:t>
            </w:r>
            <w:proofErr w:type="gramEnd"/>
            <w:r w:rsidR="001D1BF4" w:rsidRPr="00BA629C">
              <w:t>] Call-in number</w:t>
            </w:r>
            <w:r w:rsidR="003C586F">
              <w:t xml:space="preserve">: </w:t>
            </w:r>
            <w:r w:rsidR="001D1BF4" w:rsidRPr="00BA629C">
              <w:rPr>
                <w:u w:val="single"/>
              </w:rPr>
              <w:tab/>
            </w:r>
          </w:p>
          <w:p w14:paraId="538DA82A" w14:textId="6332C818" w:rsidR="001D1BF4" w:rsidRPr="00BA629C" w:rsidRDefault="001D1BF4" w:rsidP="00B975DC">
            <w:pPr>
              <w:pStyle w:val="POnoindent"/>
              <w:tabs>
                <w:tab w:val="left" w:pos="7823"/>
              </w:tabs>
              <w:spacing w:after="0"/>
              <w:rPr>
                <w:bCs/>
                <w:u w:val="single"/>
              </w:rPr>
            </w:pPr>
            <w:r w:rsidRPr="00BA629C">
              <w:t xml:space="preserve">[  ] You must get permission from the court </w:t>
            </w:r>
            <w:r w:rsidR="007901CF" w:rsidRPr="00BA629C">
              <w:t xml:space="preserve">at least 3 court days </w:t>
            </w:r>
            <w:r w:rsidRPr="00BA629C">
              <w:t xml:space="preserve">before your hearing to participate by phone only (without video). </w:t>
            </w:r>
            <w:r w:rsidR="00BA49F1" w:rsidRPr="00BA629C">
              <w:t>To make this request, contact:</w:t>
            </w:r>
            <w:r w:rsidR="001C6AFA" w:rsidRPr="00BA629C">
              <w:br/>
            </w:r>
            <w:r w:rsidR="001C6AFA" w:rsidRPr="00BA629C">
              <w:rPr>
                <w:bCs/>
                <w:u w:val="single"/>
              </w:rPr>
              <w:tab/>
            </w:r>
          </w:p>
        </w:tc>
      </w:tr>
      <w:tr w:rsidR="008B0B98"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Default="008B0B98" w:rsidP="008B0B98">
            <w:pPr>
              <w:pStyle w:val="POnoindent"/>
              <w:jc w:val="center"/>
              <w:rPr>
                <w:noProof/>
              </w:rPr>
            </w:pPr>
            <w:r>
              <w:rPr>
                <w:i/>
                <w:iCs/>
                <w:noProof/>
              </w:rPr>
              <w:drawing>
                <wp:inline distT="0" distB="0" distL="0" distR="0" wp14:anchorId="5F90FFED" wp14:editId="1D69ADBC">
                  <wp:extent cx="506295" cy="502920"/>
                  <wp:effectExtent l="0" t="0" r="825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3DC0118D" w14:textId="30B8E879" w:rsidR="008B0B98" w:rsidRPr="00BA629C" w:rsidRDefault="00821560" w:rsidP="008B0B98">
            <w:pPr>
              <w:pStyle w:val="POnoindent"/>
              <w:rPr>
                <w:b/>
              </w:rPr>
            </w:pPr>
            <w:r w:rsidRPr="00BA629C">
              <w:rPr>
                <w:b/>
              </w:rPr>
              <w:t>I</w:t>
            </w:r>
            <w:r w:rsidR="008B0B98" w:rsidRPr="00BA629C">
              <w:rPr>
                <w:b/>
              </w:rPr>
              <w:t xml:space="preserve">f you have </w:t>
            </w:r>
            <w:r w:rsidRPr="00BA629C">
              <w:rPr>
                <w:b/>
              </w:rPr>
              <w:t xml:space="preserve">trouble connecting online or by phone </w:t>
            </w:r>
            <w:r w:rsidRPr="00BA629C">
              <w:rPr>
                <w:bCs/>
              </w:rPr>
              <w:t>(instructions, who to contact)</w:t>
            </w:r>
          </w:p>
          <w:p w14:paraId="2C4DEEE2" w14:textId="386B95CF" w:rsidR="008B0B98" w:rsidRPr="000E6D35" w:rsidRDefault="008B0B98" w:rsidP="00B975DC">
            <w:pPr>
              <w:pStyle w:val="POnoindent"/>
              <w:tabs>
                <w:tab w:val="left" w:pos="7823"/>
              </w:tabs>
              <w:spacing w:after="0"/>
              <w:rPr>
                <w:b/>
                <w:bCs/>
              </w:rPr>
            </w:pPr>
            <w:r w:rsidRPr="00BA629C">
              <w:rPr>
                <w:bCs/>
                <w:u w:val="single"/>
              </w:rPr>
              <w:tab/>
            </w:r>
          </w:p>
        </w:tc>
      </w:tr>
      <w:tr w:rsidR="008B0B98" w14:paraId="79F78D25" w14:textId="77777777" w:rsidTr="00727EF9">
        <w:tc>
          <w:tcPr>
            <w:tcW w:w="1150" w:type="dxa"/>
          </w:tcPr>
          <w:p w14:paraId="3D9B2B4F" w14:textId="3858EE19" w:rsidR="008B0B98" w:rsidRDefault="008B0B98" w:rsidP="008B0B98">
            <w:pPr>
              <w:pStyle w:val="POnoindent"/>
              <w:jc w:val="center"/>
              <w:rPr>
                <w:noProof/>
              </w:rPr>
            </w:pPr>
            <w:r>
              <w:rPr>
                <w:noProof/>
              </w:rPr>
              <w:drawing>
                <wp:inline distT="0" distB="0" distL="0" distR="0" wp14:anchorId="46B2FFB6" wp14:editId="4EC602E3">
                  <wp:extent cx="593426" cy="548640"/>
                  <wp:effectExtent l="0" t="0" r="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8C6497C" w14:textId="2E1BB9E7" w:rsidR="008B0B98" w:rsidRPr="00BA629C" w:rsidRDefault="008B0B98" w:rsidP="00727EF9">
            <w:pPr>
              <w:pStyle w:val="POnoindent"/>
              <w:tabs>
                <w:tab w:val="left" w:pos="3241"/>
              </w:tabs>
              <w:rPr>
                <w:bCs/>
                <w:u w:val="single"/>
              </w:rPr>
            </w:pPr>
            <w:r w:rsidRPr="00BA629C">
              <w:rPr>
                <w:b/>
                <w:bCs/>
              </w:rPr>
              <w:t>Ask for an interpreter, if needed</w:t>
            </w:r>
            <w:r w:rsidR="00727EF9" w:rsidRPr="00BA629C">
              <w:rPr>
                <w:b/>
                <w:bCs/>
              </w:rPr>
              <w:t>.</w:t>
            </w:r>
            <w:r w:rsidR="00727EF9" w:rsidRPr="00BA629C">
              <w:rPr>
                <w:b/>
                <w:bCs/>
              </w:rPr>
              <w:br/>
            </w:r>
            <w:r w:rsidRPr="00BA629C">
              <w:rPr>
                <w:bCs/>
              </w:rPr>
              <w:t>Contact:</w:t>
            </w:r>
            <w:r w:rsidR="003C586F">
              <w:rPr>
                <w:bCs/>
              </w:rPr>
              <w:t xml:space="preserve"> </w:t>
            </w:r>
            <w:r w:rsidRPr="00BA629C">
              <w:rPr>
                <w:bCs/>
                <w:u w:val="single"/>
              </w:rPr>
              <w:tab/>
            </w:r>
          </w:p>
          <w:p w14:paraId="04D950F7" w14:textId="09FDD7B7" w:rsidR="008B0B98" w:rsidRPr="00BA629C" w:rsidRDefault="008B0B98" w:rsidP="00727EF9">
            <w:pPr>
              <w:pStyle w:val="POnoindent"/>
              <w:tabs>
                <w:tab w:val="left" w:pos="3241"/>
              </w:tabs>
              <w:rPr>
                <w:b/>
                <w:bCs/>
              </w:rPr>
            </w:pPr>
            <w:r w:rsidRPr="00BA629C">
              <w:rPr>
                <w:u w:val="single"/>
              </w:rPr>
              <w:tab/>
            </w:r>
          </w:p>
        </w:tc>
        <w:tc>
          <w:tcPr>
            <w:tcW w:w="872" w:type="dxa"/>
          </w:tcPr>
          <w:p w14:paraId="2003D05A" w14:textId="6A494DC3" w:rsidR="008B0B98" w:rsidRPr="000E6D35" w:rsidRDefault="008B0B98" w:rsidP="008B0B98">
            <w:pPr>
              <w:pStyle w:val="POnoindent"/>
              <w:jc w:val="center"/>
              <w:rPr>
                <w:noProof/>
              </w:rPr>
            </w:pPr>
            <w:r w:rsidRPr="006B0290">
              <w:rPr>
                <w:noProof/>
              </w:rPr>
              <w:drawing>
                <wp:inline distT="0" distB="0" distL="0" distR="0" wp14:anchorId="19391A38" wp14:editId="0805CBE5">
                  <wp:extent cx="393192" cy="589788"/>
                  <wp:effectExtent l="0" t="0" r="6985" b="127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2DA92D56" w14:textId="18807829" w:rsidR="008B0B98" w:rsidRPr="00BA629C" w:rsidRDefault="008B0B98" w:rsidP="003C586F">
            <w:pPr>
              <w:pStyle w:val="POnoindent"/>
              <w:tabs>
                <w:tab w:val="left" w:pos="3433"/>
              </w:tabs>
              <w:rPr>
                <w:bCs/>
                <w:u w:val="single"/>
              </w:rPr>
            </w:pPr>
            <w:r w:rsidRPr="00BA629C">
              <w:rPr>
                <w:b/>
                <w:bCs/>
              </w:rPr>
              <w:t>Ask for disability accommodation, if needed</w:t>
            </w:r>
            <w:r w:rsidR="00727EF9" w:rsidRPr="00BA629C">
              <w:rPr>
                <w:b/>
                <w:bCs/>
              </w:rPr>
              <w:t xml:space="preserve">. </w:t>
            </w:r>
            <w:r w:rsidRPr="00BA629C">
              <w:rPr>
                <w:bCs/>
              </w:rPr>
              <w:t>Contact:</w:t>
            </w:r>
            <w:r w:rsidR="003C586F">
              <w:rPr>
                <w:bCs/>
              </w:rPr>
              <w:t xml:space="preserve"> </w:t>
            </w:r>
            <w:r w:rsidRPr="00BA629C">
              <w:rPr>
                <w:bCs/>
                <w:u w:val="single"/>
              </w:rPr>
              <w:tab/>
            </w:r>
          </w:p>
          <w:p w14:paraId="4D5CBE26" w14:textId="4E3D0F7D" w:rsidR="008B0B98" w:rsidRPr="00BA629C" w:rsidRDefault="008B0B98" w:rsidP="003C586F">
            <w:pPr>
              <w:pStyle w:val="POnoindent"/>
              <w:tabs>
                <w:tab w:val="left" w:pos="3433"/>
              </w:tabs>
              <w:rPr>
                <w:b/>
                <w:bCs/>
              </w:rPr>
            </w:pPr>
            <w:r w:rsidRPr="00BA629C">
              <w:rPr>
                <w:u w:val="single"/>
              </w:rPr>
              <w:tab/>
            </w:r>
          </w:p>
        </w:tc>
      </w:tr>
      <w:tr w:rsidR="008B0B98" w14:paraId="0DE2BB87" w14:textId="77777777" w:rsidTr="00B51008">
        <w:tc>
          <w:tcPr>
            <w:tcW w:w="9350" w:type="dxa"/>
            <w:gridSpan w:val="4"/>
          </w:tcPr>
          <w:p w14:paraId="7664A389" w14:textId="7DE9B16A" w:rsidR="008B0B98" w:rsidRPr="00BA629C" w:rsidRDefault="008B0B98" w:rsidP="008B0B98">
            <w:pPr>
              <w:pStyle w:val="POnoindent"/>
              <w:rPr>
                <w:b/>
              </w:rPr>
            </w:pPr>
            <w:r w:rsidRPr="00BA629C">
              <w:t>Ask for an interpreter or accommodation as soon as you can. Do not wait until the hearing!</w:t>
            </w:r>
          </w:p>
        </w:tc>
      </w:tr>
    </w:tbl>
    <w:p w14:paraId="19FB17AD" w14:textId="507C9B53" w:rsidR="00E539B8" w:rsidRPr="006B0290" w:rsidRDefault="00E539B8" w:rsidP="006C754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6B0290">
        <w:rPr>
          <w:rFonts w:ascii="Arial" w:hAnsi="Arial" w:cs="Arial"/>
          <w:b/>
          <w:sz w:val="22"/>
          <w:szCs w:val="22"/>
        </w:rPr>
        <w:t>Ordered.</w:t>
      </w:r>
    </w:p>
    <w:p w14:paraId="716A670C" w14:textId="7C6F62A5" w:rsidR="009D27CB" w:rsidRPr="00BA629C" w:rsidRDefault="00FA6507" w:rsidP="00C72A85">
      <w:pPr>
        <w:tabs>
          <w:tab w:val="left" w:pos="0"/>
          <w:tab w:val="left" w:pos="2700"/>
          <w:tab w:val="left" w:leader="underscore" w:pos="3870"/>
          <w:tab w:val="left" w:pos="5040"/>
          <w:tab w:val="left" w:pos="9180"/>
        </w:tabs>
        <w:spacing w:before="240"/>
        <w:ind w:left="5040" w:hanging="5040"/>
        <w:jc w:val="both"/>
        <w:rPr>
          <w:rFonts w:ascii="Arial" w:hAnsi="Arial" w:cs="Arial"/>
          <w:szCs w:val="22"/>
          <w:u w:val="single"/>
        </w:rPr>
      </w:pPr>
      <w:r w:rsidRPr="000E6D35">
        <w:rPr>
          <w:rFonts w:ascii="Arial" w:hAnsi="Arial" w:cs="Arial"/>
          <w:bCs/>
          <w:sz w:val="22"/>
          <w:szCs w:val="22"/>
        </w:rPr>
        <w:t>Dated</w:t>
      </w:r>
      <w:r w:rsidR="004F55C8" w:rsidRPr="000E6D35">
        <w:rPr>
          <w:rFonts w:ascii="Arial" w:hAnsi="Arial" w:cs="Arial"/>
          <w:bCs/>
          <w:sz w:val="22"/>
          <w:szCs w:val="22"/>
        </w:rPr>
        <w:t>:</w:t>
      </w:r>
      <w:r w:rsidR="00FC355A" w:rsidRPr="000E6D35">
        <w:rPr>
          <w:rFonts w:ascii="Arial" w:hAnsi="Arial" w:cs="Arial"/>
          <w:bCs/>
          <w:sz w:val="22"/>
          <w:szCs w:val="22"/>
        </w:rPr>
        <w:t xml:space="preserve"> </w:t>
      </w:r>
      <w:r w:rsidRPr="000E6D35">
        <w:rPr>
          <w:rFonts w:ascii="Arial" w:hAnsi="Arial" w:cs="Arial"/>
          <w:sz w:val="22"/>
          <w:szCs w:val="22"/>
          <w:u w:val="single"/>
        </w:rPr>
        <w:tab/>
      </w:r>
      <w:r w:rsidRPr="000E6D35">
        <w:rPr>
          <w:rFonts w:ascii="Arial" w:hAnsi="Arial" w:cs="Arial"/>
          <w:sz w:val="22"/>
          <w:szCs w:val="22"/>
        </w:rPr>
        <w:t xml:space="preserve"> at </w:t>
      </w:r>
      <w:r w:rsidRPr="000E6D35">
        <w:rPr>
          <w:rFonts w:ascii="Arial" w:hAnsi="Arial" w:cs="Arial"/>
          <w:sz w:val="22"/>
          <w:szCs w:val="22"/>
        </w:rPr>
        <w:tab/>
        <w:t>a.m./p.m.</w:t>
      </w:r>
      <w:r w:rsidRPr="000E6D35">
        <w:rPr>
          <w:rFonts w:ascii="Arial" w:hAnsi="Arial" w:cs="Arial"/>
          <w:sz w:val="22"/>
          <w:szCs w:val="22"/>
        </w:rPr>
        <w:tab/>
      </w:r>
      <w:r w:rsidRPr="000E6D35">
        <w:rPr>
          <w:rFonts w:ascii="Arial" w:hAnsi="Arial" w:cs="Arial"/>
          <w:sz w:val="22"/>
          <w:szCs w:val="22"/>
          <w:u w:val="single"/>
        </w:rPr>
        <w:tab/>
      </w:r>
      <w:r w:rsidR="00370C7D" w:rsidRPr="000E6D35">
        <w:rPr>
          <w:rFonts w:ascii="Arial" w:hAnsi="Arial" w:cs="Arial"/>
          <w:sz w:val="22"/>
          <w:szCs w:val="22"/>
          <w:u w:val="single"/>
        </w:rPr>
        <w:br/>
      </w:r>
      <w:r w:rsidRPr="00603624">
        <w:rPr>
          <w:rFonts w:ascii="Arial" w:hAnsi="Arial" w:cs="Arial"/>
          <w:b/>
          <w:bCs/>
          <w:szCs w:val="22"/>
        </w:rPr>
        <w:t>Judge/Court Commissioner</w:t>
      </w:r>
    </w:p>
    <w:p w14:paraId="781547F8" w14:textId="264648FA" w:rsidR="00EA4C85" w:rsidRPr="000E6D35" w:rsidRDefault="00EA4C85" w:rsidP="00C72A85">
      <w:pPr>
        <w:tabs>
          <w:tab w:val="left" w:pos="0"/>
          <w:tab w:val="left" w:pos="2700"/>
          <w:tab w:val="left" w:leader="underscore" w:pos="3870"/>
          <w:tab w:val="left" w:pos="5040"/>
          <w:tab w:val="left" w:pos="9180"/>
        </w:tabs>
        <w:spacing w:before="240"/>
        <w:ind w:left="5040"/>
        <w:jc w:val="both"/>
        <w:rPr>
          <w:rFonts w:ascii="Arial" w:hAnsi="Arial" w:cs="Arial"/>
          <w:sz w:val="22"/>
          <w:szCs w:val="22"/>
          <w:u w:val="single"/>
        </w:rPr>
      </w:pPr>
      <w:r w:rsidRPr="000E6D35">
        <w:rPr>
          <w:rFonts w:ascii="Arial" w:hAnsi="Arial" w:cs="Arial"/>
          <w:sz w:val="22"/>
          <w:szCs w:val="22"/>
          <w:u w:val="single"/>
        </w:rPr>
        <w:tab/>
      </w:r>
    </w:p>
    <w:p w14:paraId="6376E1BD" w14:textId="2B8F3D79" w:rsidR="00EA4C85" w:rsidRPr="00603624" w:rsidRDefault="00EA4C85" w:rsidP="00B70939">
      <w:pPr>
        <w:tabs>
          <w:tab w:val="left" w:pos="5040"/>
        </w:tabs>
        <w:ind w:left="5040"/>
        <w:jc w:val="both"/>
        <w:rPr>
          <w:rFonts w:ascii="Arial" w:hAnsi="Arial" w:cs="Arial"/>
          <w:szCs w:val="22"/>
        </w:rPr>
      </w:pPr>
      <w:r w:rsidRPr="00603624">
        <w:rPr>
          <w:rFonts w:ascii="Arial" w:hAnsi="Arial" w:cs="Arial"/>
          <w:szCs w:val="22"/>
        </w:rPr>
        <w:t xml:space="preserve">Print </w:t>
      </w:r>
      <w:r w:rsidR="006C1313" w:rsidRPr="00603624">
        <w:rPr>
          <w:rFonts w:ascii="Arial" w:hAnsi="Arial" w:cs="Arial"/>
          <w:szCs w:val="22"/>
        </w:rPr>
        <w:t xml:space="preserve">Judge/Court Commissioner </w:t>
      </w:r>
      <w:r w:rsidRPr="00603624">
        <w:rPr>
          <w:rFonts w:ascii="Arial" w:hAnsi="Arial" w:cs="Arial"/>
          <w:szCs w:val="22"/>
        </w:rPr>
        <w:t>Name</w:t>
      </w:r>
    </w:p>
    <w:p w14:paraId="7388A884" w14:textId="75761A43" w:rsidR="00FA6507" w:rsidRPr="000E6D35" w:rsidRDefault="75578507" w:rsidP="00BA629C">
      <w:pPr>
        <w:tabs>
          <w:tab w:val="left" w:pos="720"/>
          <w:tab w:val="left" w:pos="4680"/>
        </w:tabs>
        <w:spacing w:before="120"/>
        <w:jc w:val="both"/>
        <w:rPr>
          <w:rFonts w:ascii="Arial" w:hAnsi="Arial" w:cs="Arial"/>
          <w:sz w:val="22"/>
          <w:szCs w:val="22"/>
        </w:rPr>
      </w:pPr>
      <w:r w:rsidRPr="000E6D35">
        <w:rPr>
          <w:rFonts w:ascii="Arial" w:hAnsi="Arial" w:cs="Arial"/>
          <w:sz w:val="22"/>
          <w:szCs w:val="22"/>
        </w:rPr>
        <w:t>I received a copy of this Order</w:t>
      </w:r>
      <w:r w:rsidR="00342939" w:rsidRPr="000E6D35">
        <w:rPr>
          <w:rFonts w:ascii="Arial" w:hAnsi="Arial" w:cs="Arial"/>
          <w:sz w:val="22"/>
          <w:szCs w:val="22"/>
        </w:rPr>
        <w:t xml:space="preserve"> or attended the hearing remotely and have actual notice of this order. It was explained to me on the record</w:t>
      </w:r>
      <w:r w:rsidRPr="000E6D35">
        <w:rPr>
          <w:rFonts w:ascii="Arial" w:hAnsi="Arial" w:cs="Arial"/>
          <w:sz w:val="22"/>
          <w:szCs w:val="22"/>
        </w:rPr>
        <w:t>:</w:t>
      </w:r>
    </w:p>
    <w:p w14:paraId="19B0DE1A" w14:textId="77777777" w:rsidR="00342939" w:rsidRPr="0012675E" w:rsidRDefault="00342939" w:rsidP="00342939">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4A604053" wp14:editId="4BEFBDE4">
                <wp:extent cx="137160" cy="54864"/>
                <wp:effectExtent l="3175" t="15875" r="37465" b="37465"/>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2E12D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4B370B14" w14:textId="303C797E" w:rsidR="00342939" w:rsidRPr="000E6D35" w:rsidRDefault="00342939" w:rsidP="00BA629C">
      <w:pPr>
        <w:tabs>
          <w:tab w:val="left" w:pos="0"/>
          <w:tab w:val="left" w:pos="720"/>
          <w:tab w:val="left" w:pos="3330"/>
          <w:tab w:val="left" w:pos="3600"/>
          <w:tab w:val="left" w:pos="5040"/>
          <w:tab w:val="left" w:pos="8280"/>
          <w:tab w:val="left" w:pos="9360"/>
        </w:tabs>
        <w:suppressAutoHyphens/>
        <w:ind w:right="-1440"/>
        <w:jc w:val="both"/>
        <w:rPr>
          <w:rFonts w:ascii="Arial" w:hAnsi="Arial" w:cs="Arial"/>
          <w:sz w:val="22"/>
          <w:szCs w:val="22"/>
        </w:rPr>
      </w:pPr>
      <w:r w:rsidRPr="00603624">
        <w:rPr>
          <w:rFonts w:ascii="Arial" w:hAnsi="Arial" w:cs="Arial"/>
          <w:szCs w:val="22"/>
        </w:rPr>
        <w:t>Signature of Respondent</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5CB5B9AD" w14:textId="27EDED97" w:rsidR="00FA6507" w:rsidRPr="000E6D35" w:rsidRDefault="00653666" w:rsidP="00C72A85">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6DC07C2A" wp14:editId="307D5EB1">
                <wp:extent cx="137160" cy="54864"/>
                <wp:effectExtent l="3175" t="15875" r="37465" b="37465"/>
                <wp:docPr id="15" name="Isosceles Tri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F731B27" id="Isosceles Triangle 15" o:spid="_x0000_s1026" type="#_x0000_t5" alt="&quot;&quot;"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38A48F2D" w14:textId="1B0D9245" w:rsidR="00917FDE" w:rsidRPr="00BA629C" w:rsidRDefault="00FA6507" w:rsidP="00CB1CAA">
      <w:pPr>
        <w:tabs>
          <w:tab w:val="left" w:pos="0"/>
          <w:tab w:val="left" w:pos="720"/>
          <w:tab w:val="left" w:pos="3330"/>
          <w:tab w:val="left" w:pos="3600"/>
          <w:tab w:val="left" w:pos="5040"/>
          <w:tab w:val="left" w:pos="8280"/>
          <w:tab w:val="left" w:pos="9360"/>
        </w:tabs>
        <w:suppressAutoHyphens/>
        <w:ind w:right="-1440"/>
        <w:jc w:val="both"/>
        <w:rPr>
          <w:rFonts w:ascii="Arial" w:hAnsi="Arial" w:cs="Arial"/>
          <w:sz w:val="22"/>
          <w:szCs w:val="22"/>
        </w:rPr>
      </w:pPr>
      <w:r w:rsidRPr="00603624">
        <w:rPr>
          <w:rFonts w:ascii="Arial" w:hAnsi="Arial" w:cs="Arial"/>
          <w:szCs w:val="22"/>
        </w:rPr>
        <w:t>Signature of Respondent</w:t>
      </w:r>
      <w:r w:rsidR="00917FDE" w:rsidRPr="00603624">
        <w:rPr>
          <w:rFonts w:ascii="Arial" w:hAnsi="Arial" w:cs="Arial"/>
          <w:szCs w:val="22"/>
        </w:rPr>
        <w:t xml:space="preserve">’s </w:t>
      </w:r>
      <w:r w:rsidRPr="00603624">
        <w:rPr>
          <w:rFonts w:ascii="Arial" w:hAnsi="Arial" w:cs="Arial"/>
          <w:szCs w:val="22"/>
        </w:rPr>
        <w:t>Lawyer</w:t>
      </w:r>
      <w:r w:rsidR="00CB1CAA" w:rsidRPr="00603624">
        <w:rPr>
          <w:rFonts w:ascii="Arial" w:hAnsi="Arial" w:cs="Arial"/>
          <w:szCs w:val="22"/>
        </w:rPr>
        <w:tab/>
      </w:r>
      <w:r w:rsidRPr="00603624">
        <w:rPr>
          <w:rFonts w:ascii="Arial" w:hAnsi="Arial" w:cs="Arial"/>
          <w:szCs w:val="22"/>
        </w:rPr>
        <w:t>WSBA No.</w:t>
      </w:r>
      <w:r w:rsidRPr="00603624">
        <w:rPr>
          <w:rFonts w:ascii="Arial" w:hAnsi="Arial" w:cs="Arial"/>
          <w:szCs w:val="22"/>
        </w:rPr>
        <w:tab/>
        <w:t>Print Name</w:t>
      </w:r>
      <w:r w:rsidRPr="00603624">
        <w:rPr>
          <w:rFonts w:ascii="Arial" w:hAnsi="Arial" w:cs="Arial"/>
          <w:szCs w:val="22"/>
        </w:rPr>
        <w:tab/>
        <w:t>Date</w:t>
      </w:r>
    </w:p>
    <w:p w14:paraId="7EBAE270" w14:textId="77777777" w:rsidR="00917FDE" w:rsidRPr="000E6D35" w:rsidRDefault="00917FDE" w:rsidP="00917FDE">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776020EB" wp14:editId="00D4B672">
                <wp:extent cx="137160" cy="54864"/>
                <wp:effectExtent l="3175" t="15875" r="37465" b="37465"/>
                <wp:docPr id="3"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8FC316E" id="Isosceles Triangle 3" o:spid="_x0000_s1026" type="#_x0000_t5" alt="&quot;&quot;"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1C157875" w14:textId="72B11D15" w:rsidR="00917FDE" w:rsidRPr="00BA629C" w:rsidRDefault="00917FDE" w:rsidP="00CB1CAA">
      <w:pPr>
        <w:tabs>
          <w:tab w:val="left" w:pos="0"/>
          <w:tab w:val="left" w:pos="720"/>
          <w:tab w:val="left" w:pos="3330"/>
          <w:tab w:val="left" w:pos="3600"/>
          <w:tab w:val="left" w:pos="5040"/>
          <w:tab w:val="left" w:pos="8280"/>
          <w:tab w:val="left" w:pos="9360"/>
        </w:tabs>
        <w:suppressAutoHyphens/>
        <w:ind w:right="-1440"/>
        <w:jc w:val="both"/>
        <w:rPr>
          <w:rFonts w:ascii="Arial" w:hAnsi="Arial" w:cs="Arial"/>
          <w:sz w:val="22"/>
          <w:szCs w:val="22"/>
        </w:rPr>
      </w:pPr>
      <w:r w:rsidRPr="00603624">
        <w:rPr>
          <w:rFonts w:ascii="Arial" w:hAnsi="Arial" w:cs="Arial"/>
          <w:szCs w:val="22"/>
        </w:rPr>
        <w:t>Signature of Petitioner</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36994CF4" w14:textId="43D74DEB" w:rsidR="00FA6507" w:rsidRPr="000E6D35" w:rsidRDefault="00772C6C" w:rsidP="00C72A85">
      <w:pPr>
        <w:tabs>
          <w:tab w:val="left" w:pos="0"/>
          <w:tab w:val="left" w:pos="4320"/>
          <w:tab w:val="left" w:pos="5040"/>
          <w:tab w:val="left" w:pos="9180"/>
        </w:tabs>
        <w:spacing w:before="240"/>
        <w:ind w:right="-1440"/>
        <w:jc w:val="both"/>
        <w:rPr>
          <w:rFonts w:ascii="Arial" w:hAnsi="Arial" w:cs="Arial"/>
          <w:sz w:val="22"/>
          <w:szCs w:val="22"/>
          <w:u w:val="single"/>
        </w:rPr>
      </w:pPr>
      <w:r w:rsidRPr="00870843">
        <w:rPr>
          <w:rFonts w:ascii="Arial" w:hAnsi="Arial" w:cs="Arial"/>
          <w:noProof/>
          <w:sz w:val="22"/>
          <w:szCs w:val="22"/>
          <w:u w:val="single"/>
        </w:rPr>
        <mc:AlternateContent>
          <mc:Choice Requires="wps">
            <w:drawing>
              <wp:inline distT="0" distB="0" distL="0" distR="0" wp14:anchorId="35D4FC93" wp14:editId="187F8792">
                <wp:extent cx="137160" cy="54864"/>
                <wp:effectExtent l="3175" t="15875" r="37465" b="37465"/>
                <wp:docPr id="16" name="Isosceles Tri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8D5836A" id="Isosceles Triangle 16" o:spid="_x0000_s1026" type="#_x0000_t5" alt="&quot;&quot;"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00FA6507"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4BDE03BB" w14:textId="6AF515D3" w:rsidR="004A0EB3" w:rsidRPr="000E6D35" w:rsidRDefault="00FA6507" w:rsidP="00B975DC">
      <w:pPr>
        <w:tabs>
          <w:tab w:val="left" w:pos="0"/>
          <w:tab w:val="left" w:pos="3330"/>
          <w:tab w:val="left" w:pos="5040"/>
          <w:tab w:val="left" w:pos="8280"/>
          <w:tab w:val="left" w:pos="9090"/>
        </w:tabs>
        <w:suppressAutoHyphens/>
        <w:spacing w:after="120"/>
        <w:ind w:right="-1440"/>
        <w:jc w:val="both"/>
        <w:rPr>
          <w:rFonts w:ascii="Arial" w:hAnsi="Arial" w:cs="Arial"/>
          <w:b/>
          <w:sz w:val="22"/>
          <w:szCs w:val="22"/>
        </w:rPr>
      </w:pPr>
      <w:r w:rsidRPr="00603624">
        <w:rPr>
          <w:rFonts w:ascii="Arial" w:hAnsi="Arial" w:cs="Arial"/>
          <w:spacing w:val="-2"/>
          <w:szCs w:val="22"/>
        </w:rPr>
        <w:t>Signature of Petitioner</w:t>
      </w:r>
      <w:r w:rsidR="00917FDE" w:rsidRPr="00603624">
        <w:rPr>
          <w:rFonts w:ascii="Arial" w:hAnsi="Arial" w:cs="Arial"/>
          <w:spacing w:val="-2"/>
          <w:szCs w:val="22"/>
        </w:rPr>
        <w:t>’s</w:t>
      </w:r>
      <w:r w:rsidR="000E6D35" w:rsidRPr="00BA629C">
        <w:rPr>
          <w:rFonts w:ascii="Arial" w:hAnsi="Arial" w:cs="Arial"/>
          <w:spacing w:val="-2"/>
          <w:szCs w:val="22"/>
        </w:rPr>
        <w:t xml:space="preserve"> </w:t>
      </w:r>
      <w:r w:rsidRPr="00603624">
        <w:rPr>
          <w:rFonts w:ascii="Arial" w:hAnsi="Arial" w:cs="Arial"/>
          <w:spacing w:val="-2"/>
          <w:szCs w:val="22"/>
        </w:rPr>
        <w:t>Lawyer</w:t>
      </w:r>
      <w:r w:rsidRPr="00603624">
        <w:rPr>
          <w:rFonts w:ascii="Arial" w:hAnsi="Arial" w:cs="Arial"/>
          <w:spacing w:val="-2"/>
          <w:szCs w:val="22"/>
        </w:rPr>
        <w:tab/>
        <w:t>WSBA No.</w:t>
      </w:r>
      <w:r w:rsidRPr="00603624">
        <w:rPr>
          <w:rFonts w:ascii="Arial" w:hAnsi="Arial" w:cs="Arial"/>
          <w:spacing w:val="-2"/>
          <w:szCs w:val="22"/>
        </w:rPr>
        <w:tab/>
        <w:t>Print Name</w:t>
      </w:r>
      <w:r w:rsidRPr="00603624">
        <w:rPr>
          <w:rFonts w:ascii="Arial" w:hAnsi="Arial" w:cs="Arial"/>
          <w:spacing w:val="-2"/>
          <w:szCs w:val="22"/>
        </w:rPr>
        <w:tab/>
        <w:t>Date</w:t>
      </w:r>
    </w:p>
    <w:tbl>
      <w:tblPr>
        <w:tblStyle w:val="TableGrid"/>
        <w:tblW w:w="0" w:type="auto"/>
        <w:tblInd w:w="-95" w:type="dxa"/>
        <w:tblLook w:val="04A0" w:firstRow="1" w:lastRow="0" w:firstColumn="1" w:lastColumn="0" w:noHBand="0" w:noVBand="1"/>
      </w:tblPr>
      <w:tblGrid>
        <w:gridCol w:w="9445"/>
      </w:tblGrid>
      <w:tr w:rsidR="000551D8" w:rsidRPr="005773B8" w14:paraId="7220F157" w14:textId="77777777" w:rsidTr="004A0EB3">
        <w:tc>
          <w:tcPr>
            <w:tcW w:w="9445" w:type="dxa"/>
          </w:tcPr>
          <w:p w14:paraId="0DE054C6" w14:textId="4518748C" w:rsidR="000551D8" w:rsidRPr="00CC4296" w:rsidRDefault="000551D8" w:rsidP="00917FDE">
            <w:pPr>
              <w:spacing w:before="40" w:after="40"/>
              <w:rPr>
                <w:rFonts w:ascii="Arial" w:hAnsi="Arial" w:cs="Arial"/>
                <w:b/>
                <w:spacing w:val="-8"/>
              </w:rPr>
            </w:pPr>
            <w:r w:rsidRPr="00CC4296">
              <w:rPr>
                <w:rFonts w:ascii="Arial" w:hAnsi="Arial" w:cs="Arial"/>
                <w:b/>
                <w:i/>
                <w:iCs/>
                <w:spacing w:val="-8"/>
              </w:rPr>
              <w:t>Important!</w:t>
            </w:r>
            <w:r w:rsidRPr="00CC4296">
              <w:rPr>
                <w:rFonts w:ascii="Arial" w:hAnsi="Arial" w:cs="Arial"/>
                <w:spacing w:val="-8"/>
              </w:rPr>
              <w:t xml:space="preserve"> </w:t>
            </w:r>
            <w:r w:rsidRPr="00CC4296">
              <w:rPr>
                <w:rFonts w:ascii="Arial" w:hAnsi="Arial" w:cs="Arial"/>
                <w:b/>
                <w:bCs/>
                <w:spacing w:val="-8"/>
              </w:rPr>
              <w:t>Protected Person</w:t>
            </w:r>
            <w:r w:rsidR="00A24C45" w:rsidRPr="00CC4296">
              <w:rPr>
                <w:rFonts w:ascii="Arial" w:hAnsi="Arial" w:cs="Arial"/>
                <w:b/>
                <w:spacing w:val="-8"/>
              </w:rPr>
              <w:t>:</w:t>
            </w:r>
            <w:r w:rsidRPr="00CC4296">
              <w:rPr>
                <w:rFonts w:ascii="Arial" w:hAnsi="Arial" w:cs="Arial"/>
                <w:spacing w:val="-8"/>
              </w:rPr>
              <w:t xml:space="preserve"> </w:t>
            </w:r>
            <w:r w:rsidR="00A24C45" w:rsidRPr="00CC4296">
              <w:rPr>
                <w:rFonts w:ascii="Arial" w:hAnsi="Arial" w:cs="Arial"/>
                <w:spacing w:val="-8"/>
              </w:rPr>
              <w:t>L</w:t>
            </w:r>
            <w:r w:rsidR="00917FDE" w:rsidRPr="00CC4296">
              <w:rPr>
                <w:rFonts w:ascii="Arial" w:hAnsi="Arial" w:cs="Arial"/>
                <w:spacing w:val="-8"/>
              </w:rPr>
              <w:t xml:space="preserve">aw enforcement must notify you before firearms are returned to the Restrained Person. Keep your contact information up to date with the law enforcement agency. </w:t>
            </w:r>
            <w:r w:rsidRPr="00CC4296">
              <w:rPr>
                <w:rFonts w:ascii="Arial" w:hAnsi="Arial" w:cs="Arial"/>
                <w:spacing w:val="-8"/>
              </w:rPr>
              <w:t xml:space="preserve">The </w:t>
            </w:r>
            <w:r w:rsidRPr="00CC4296">
              <w:rPr>
                <w:rFonts w:ascii="Arial" w:hAnsi="Arial" w:cs="Arial"/>
                <w:i/>
                <w:spacing w:val="-8"/>
              </w:rPr>
              <w:t>Proof of Surrender</w:t>
            </w:r>
            <w:r w:rsidRPr="00CC4296">
              <w:rPr>
                <w:rFonts w:ascii="Arial" w:hAnsi="Arial" w:cs="Arial"/>
                <w:spacing w:val="-8"/>
              </w:rPr>
              <w:t xml:space="preserve"> in the court file should say which agency has the firearms. RCW 9.41.340.</w:t>
            </w:r>
          </w:p>
        </w:tc>
      </w:tr>
      <w:tr w:rsidR="00B40D2D" w:rsidRPr="005773B8" w14:paraId="35D2B67D" w14:textId="77777777" w:rsidTr="005773B8">
        <w:tc>
          <w:tcPr>
            <w:tcW w:w="9445" w:type="dxa"/>
          </w:tcPr>
          <w:p w14:paraId="560FC3AD" w14:textId="76676B87" w:rsidR="00B40D2D" w:rsidRPr="00CC4296" w:rsidRDefault="00F31AAE" w:rsidP="00075561">
            <w:pPr>
              <w:rPr>
                <w:rFonts w:ascii="Arial" w:hAnsi="Arial" w:cs="Arial"/>
                <w:spacing w:val="-8"/>
              </w:rPr>
            </w:pPr>
            <w:r w:rsidRPr="00CC4296">
              <w:rPr>
                <w:rFonts w:ascii="Arial" w:hAnsi="Arial" w:cs="Arial"/>
                <w:b/>
                <w:bCs/>
                <w:spacing w:val="-8"/>
              </w:rPr>
              <w:t>Certificate of Compliance With VAWA</w:t>
            </w:r>
            <w:r w:rsidR="00075561" w:rsidRPr="00CC4296">
              <w:rPr>
                <w:rFonts w:ascii="Arial" w:hAnsi="Arial" w:cs="Arial"/>
                <w:b/>
                <w:bCs/>
                <w:spacing w:val="-8"/>
              </w:rPr>
              <w:t xml:space="preserve">. </w:t>
            </w:r>
            <w:r w:rsidR="00B40D2D" w:rsidRPr="00CC4296">
              <w:rPr>
                <w:rFonts w:ascii="Arial" w:hAnsi="Arial" w:cs="Arial"/>
                <w:spacing w:val="-8"/>
              </w:rPr>
              <w:t>This protection order meets all "full faith and credit" requirements of the Violence Against Women Act, 18 U</w:t>
            </w:r>
            <w:r w:rsidR="003B3A68" w:rsidRPr="00CC4296">
              <w:rPr>
                <w:rFonts w:ascii="Arial" w:hAnsi="Arial" w:cs="Arial"/>
                <w:spacing w:val="-8"/>
              </w:rPr>
              <w:t>.</w:t>
            </w:r>
            <w:r w:rsidR="00B40D2D" w:rsidRPr="00CC4296">
              <w:rPr>
                <w:rFonts w:ascii="Arial" w:hAnsi="Arial" w:cs="Arial"/>
                <w:spacing w:val="-8"/>
              </w:rPr>
              <w:t>S</w:t>
            </w:r>
            <w:r w:rsidR="003B3A68" w:rsidRPr="00CC4296">
              <w:rPr>
                <w:rFonts w:ascii="Arial" w:hAnsi="Arial" w:cs="Arial"/>
                <w:spacing w:val="-8"/>
              </w:rPr>
              <w:t>.</w:t>
            </w:r>
            <w:r w:rsidR="00B40D2D" w:rsidRPr="00CC4296">
              <w:rPr>
                <w:rFonts w:ascii="Arial" w:hAnsi="Arial" w:cs="Arial"/>
                <w:spacing w:val="-8"/>
              </w:rPr>
              <w:t>C</w:t>
            </w:r>
            <w:r w:rsidR="003B3A68" w:rsidRPr="00CC4296">
              <w:rPr>
                <w:rFonts w:ascii="Arial" w:hAnsi="Arial" w:cs="Arial"/>
                <w:spacing w:val="-8"/>
              </w:rPr>
              <w:t>.</w:t>
            </w:r>
            <w:r w:rsidR="00B40D2D" w:rsidRPr="00CC4296">
              <w:rPr>
                <w:rFonts w:ascii="Arial" w:hAnsi="Arial" w:cs="Arial"/>
                <w:spacing w:val="-8"/>
              </w:rPr>
              <w:t xml:space="preserve">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w:t>
            </w:r>
            <w:r w:rsidRPr="00CC4296">
              <w:rPr>
                <w:rFonts w:ascii="Arial" w:hAnsi="Arial" w:cs="Arial"/>
                <w:spacing w:val="-8"/>
              </w:rPr>
              <w:t>, as if it were an order of that jurisdiction</w:t>
            </w:r>
            <w:r w:rsidR="00B40D2D" w:rsidRPr="00CC4296">
              <w:rPr>
                <w:rFonts w:ascii="Arial" w:hAnsi="Arial" w:cs="Arial"/>
                <w:spacing w:val="-8"/>
              </w:rPr>
              <w:t>.</w:t>
            </w:r>
          </w:p>
        </w:tc>
      </w:tr>
    </w:tbl>
    <w:p w14:paraId="68722D80" w14:textId="77777777" w:rsidR="00A95EDD" w:rsidRPr="005F5452" w:rsidRDefault="00A95EDD">
      <w:pPr>
        <w:rPr>
          <w:rFonts w:ascii="Arial" w:hAnsi="Arial" w:cs="Arial"/>
          <w:sz w:val="12"/>
          <w:szCs w:val="12"/>
        </w:rPr>
      </w:pPr>
    </w:p>
    <w:sectPr w:rsidR="00A95EDD" w:rsidRPr="005F5452" w:rsidSect="007A3381">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7ADE" w14:textId="77777777" w:rsidR="00CD58CF" w:rsidRDefault="00CD58CF" w:rsidP="00632F5F">
      <w:r>
        <w:separator/>
      </w:r>
    </w:p>
  </w:endnote>
  <w:endnote w:type="continuationSeparator" w:id="0">
    <w:p w14:paraId="344FEE3A" w14:textId="77777777" w:rsidR="00CD58CF" w:rsidRDefault="00CD58CF"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B6485B" w14:paraId="33E2603E" w14:textId="77777777" w:rsidTr="003B7C3B">
      <w:tc>
        <w:tcPr>
          <w:tcW w:w="3192" w:type="dxa"/>
          <w:shd w:val="clear" w:color="auto" w:fill="auto"/>
        </w:tcPr>
        <w:p w14:paraId="542F2764" w14:textId="6A62A6FD"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RCW 7.105.305, .310</w:t>
          </w:r>
        </w:p>
        <w:p w14:paraId="30071446" w14:textId="5900CE5A"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 xml:space="preserve">Mandatory </w:t>
          </w:r>
          <w:r w:rsidRPr="008A71DF">
            <w:rPr>
              <w:rFonts w:ascii="Arial" w:hAnsi="Arial" w:cs="Arial"/>
              <w:i/>
              <w:sz w:val="18"/>
              <w:szCs w:val="18"/>
            </w:rPr>
            <w:t>(0</w:t>
          </w:r>
          <w:r w:rsidR="00F00A40">
            <w:rPr>
              <w:rFonts w:ascii="Arial" w:hAnsi="Arial" w:cs="Arial"/>
              <w:i/>
              <w:sz w:val="18"/>
              <w:szCs w:val="18"/>
            </w:rPr>
            <w:t>6</w:t>
          </w:r>
          <w:r w:rsidRPr="008A71DF">
            <w:rPr>
              <w:rFonts w:ascii="Arial" w:hAnsi="Arial" w:cs="Arial"/>
              <w:i/>
              <w:sz w:val="18"/>
              <w:szCs w:val="18"/>
            </w:rPr>
            <w:t>/202</w:t>
          </w:r>
          <w:r>
            <w:rPr>
              <w:rFonts w:ascii="Arial" w:hAnsi="Arial" w:cs="Arial"/>
              <w:i/>
              <w:sz w:val="18"/>
              <w:szCs w:val="18"/>
            </w:rPr>
            <w:t>4</w:t>
          </w:r>
          <w:r w:rsidRPr="008A71DF">
            <w:rPr>
              <w:rFonts w:ascii="Arial" w:hAnsi="Arial" w:cs="Arial"/>
              <w:i/>
              <w:sz w:val="18"/>
              <w:szCs w:val="18"/>
            </w:rPr>
            <w:t>)</w:t>
          </w:r>
        </w:p>
        <w:p w14:paraId="1AA19F51" w14:textId="7D272B03" w:rsidR="00ED186B" w:rsidRPr="00B6485B" w:rsidRDefault="00ED186B" w:rsidP="00632F5F">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030</w:t>
          </w:r>
        </w:p>
      </w:tc>
      <w:tc>
        <w:tcPr>
          <w:tcW w:w="3192" w:type="dxa"/>
          <w:shd w:val="clear" w:color="auto" w:fill="auto"/>
        </w:tcPr>
        <w:p w14:paraId="4569B0C1" w14:textId="740F1D4B" w:rsidR="00ED186B" w:rsidRPr="00B6485B" w:rsidRDefault="00ED186B" w:rsidP="00632F5F">
          <w:pPr>
            <w:tabs>
              <w:tab w:val="center" w:pos="4680"/>
              <w:tab w:val="right" w:pos="9360"/>
            </w:tabs>
            <w:jc w:val="center"/>
            <w:rPr>
              <w:rFonts w:ascii="Arial" w:hAnsi="Arial" w:cs="Arial"/>
              <w:sz w:val="18"/>
              <w:szCs w:val="18"/>
            </w:rPr>
          </w:pPr>
          <w:r>
            <w:rPr>
              <w:rFonts w:ascii="Arial" w:hAnsi="Arial" w:cs="Arial"/>
              <w:sz w:val="18"/>
              <w:szCs w:val="18"/>
            </w:rPr>
            <w:t xml:space="preserve">Temporary Protection Order </w:t>
          </w:r>
          <w:r>
            <w:rPr>
              <w:rFonts w:ascii="Arial" w:hAnsi="Arial" w:cs="Arial"/>
              <w:sz w:val="18"/>
              <w:szCs w:val="18"/>
            </w:rPr>
            <w:br/>
            <w:t>and Hearing Notice</w:t>
          </w:r>
        </w:p>
        <w:p w14:paraId="02AEBD26" w14:textId="23CF62A8" w:rsidR="00ED186B" w:rsidRPr="00B6485B" w:rsidRDefault="00ED186B" w:rsidP="00632F5F">
          <w:pPr>
            <w:tabs>
              <w:tab w:val="center" w:pos="1488"/>
              <w:tab w:val="right" w:pos="2976"/>
              <w:tab w:val="center" w:pos="4680"/>
              <w:tab w:val="right" w:pos="9360"/>
            </w:tabs>
            <w:jc w:val="center"/>
            <w:rPr>
              <w:rFonts w:ascii="Arial" w:hAnsi="Arial" w:cs="Arial"/>
              <w:b/>
              <w:sz w:val="18"/>
              <w:szCs w:val="18"/>
            </w:rPr>
          </w:pPr>
          <w:r w:rsidRPr="00C72A85">
            <w:rPr>
              <w:rFonts w:ascii="Arial" w:hAnsi="Arial" w:cs="Arial"/>
              <w:sz w:val="18"/>
              <w:szCs w:val="18"/>
            </w:rPr>
            <w:t xml:space="preserve">p. </w:t>
          </w:r>
          <w:r w:rsidRPr="00B6485B">
            <w:rPr>
              <w:rFonts w:ascii="Arial" w:hAnsi="Arial" w:cs="Arial"/>
              <w:b/>
              <w:sz w:val="18"/>
              <w:szCs w:val="18"/>
            </w:rPr>
            <w:fldChar w:fldCharType="begin"/>
          </w:r>
          <w:r w:rsidRPr="00B6485B">
            <w:rPr>
              <w:rFonts w:ascii="Arial" w:hAnsi="Arial" w:cs="Arial"/>
              <w:b/>
              <w:sz w:val="18"/>
              <w:szCs w:val="18"/>
            </w:rPr>
            <w:instrText xml:space="preserve"> PAGE  \* Arabic  \* MERGEFORMAT </w:instrText>
          </w:r>
          <w:r w:rsidRPr="00B6485B">
            <w:rPr>
              <w:rFonts w:ascii="Arial" w:hAnsi="Arial" w:cs="Arial"/>
              <w:b/>
              <w:sz w:val="18"/>
              <w:szCs w:val="18"/>
            </w:rPr>
            <w:fldChar w:fldCharType="separate"/>
          </w:r>
          <w:r w:rsidR="00D21EA2">
            <w:rPr>
              <w:rFonts w:ascii="Arial" w:hAnsi="Arial" w:cs="Arial"/>
              <w:b/>
              <w:noProof/>
              <w:sz w:val="18"/>
              <w:szCs w:val="18"/>
            </w:rPr>
            <w:t>7</w:t>
          </w:r>
          <w:r w:rsidRPr="00B6485B">
            <w:rPr>
              <w:rFonts w:ascii="Arial" w:hAnsi="Arial" w:cs="Arial"/>
              <w:b/>
              <w:sz w:val="18"/>
              <w:szCs w:val="18"/>
            </w:rPr>
            <w:fldChar w:fldCharType="end"/>
          </w:r>
          <w:r w:rsidRPr="00C72A85">
            <w:rPr>
              <w:rFonts w:ascii="Arial" w:hAnsi="Arial" w:cs="Arial"/>
              <w:sz w:val="18"/>
              <w:szCs w:val="18"/>
            </w:rPr>
            <w:t xml:space="preserve"> of </w:t>
          </w:r>
          <w:r w:rsidR="00D5695E">
            <w:rPr>
              <w:rFonts w:ascii="Arial" w:hAnsi="Arial"/>
              <w:b/>
              <w:sz w:val="18"/>
              <w:szCs w:val="18"/>
            </w:rPr>
            <w:fldChar w:fldCharType="begin"/>
          </w:r>
          <w:r w:rsidR="00D5695E">
            <w:rPr>
              <w:rFonts w:ascii="Arial" w:hAnsi="Arial"/>
              <w:b/>
              <w:sz w:val="18"/>
              <w:szCs w:val="18"/>
            </w:rPr>
            <w:instrText xml:space="preserve"> SECTIONPAGES   \* MERGEFORMAT </w:instrText>
          </w:r>
          <w:r w:rsidR="00D5695E">
            <w:rPr>
              <w:rFonts w:ascii="Arial" w:hAnsi="Arial"/>
              <w:b/>
              <w:sz w:val="18"/>
              <w:szCs w:val="18"/>
            </w:rPr>
            <w:fldChar w:fldCharType="separate"/>
          </w:r>
          <w:r w:rsidR="00AC5520">
            <w:rPr>
              <w:rFonts w:ascii="Arial" w:hAnsi="Arial"/>
              <w:b/>
              <w:noProof/>
              <w:sz w:val="18"/>
              <w:szCs w:val="18"/>
            </w:rPr>
            <w:t>10</w:t>
          </w:r>
          <w:r w:rsidR="00D5695E">
            <w:rPr>
              <w:rFonts w:ascii="Arial" w:hAnsi="Arial"/>
              <w:b/>
              <w:sz w:val="18"/>
              <w:szCs w:val="18"/>
            </w:rPr>
            <w:fldChar w:fldCharType="end"/>
          </w:r>
        </w:p>
      </w:tc>
      <w:tc>
        <w:tcPr>
          <w:tcW w:w="3192" w:type="dxa"/>
          <w:shd w:val="clear" w:color="auto" w:fill="auto"/>
        </w:tcPr>
        <w:p w14:paraId="049B16E7" w14:textId="77777777" w:rsidR="00ED186B" w:rsidRPr="00B6485B" w:rsidRDefault="00ED186B" w:rsidP="00632F5F">
          <w:pPr>
            <w:tabs>
              <w:tab w:val="center" w:pos="4680"/>
              <w:tab w:val="right" w:pos="9360"/>
            </w:tabs>
            <w:rPr>
              <w:rFonts w:ascii="Arial" w:hAnsi="Arial" w:cs="Arial"/>
              <w:sz w:val="18"/>
              <w:szCs w:val="18"/>
            </w:rPr>
          </w:pPr>
        </w:p>
      </w:tc>
    </w:tr>
  </w:tbl>
  <w:p w14:paraId="2F7CCF79" w14:textId="77777777" w:rsidR="00ED186B" w:rsidRPr="00632F5F" w:rsidRDefault="00ED186B" w:rsidP="009C1315">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A4BCF" w14:textId="77777777" w:rsidR="00CD58CF" w:rsidRDefault="00CD58CF" w:rsidP="00632F5F">
      <w:r>
        <w:separator/>
      </w:r>
    </w:p>
  </w:footnote>
  <w:footnote w:type="continuationSeparator" w:id="0">
    <w:p w14:paraId="35E45023" w14:textId="77777777" w:rsidR="00CD58CF" w:rsidRDefault="00CD58CF"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7204931">
    <w:abstractNumId w:val="11"/>
  </w:num>
  <w:num w:numId="2" w16cid:durableId="314720716">
    <w:abstractNumId w:val="7"/>
  </w:num>
  <w:num w:numId="3" w16cid:durableId="1491096939">
    <w:abstractNumId w:val="3"/>
  </w:num>
  <w:num w:numId="4" w16cid:durableId="1075740533">
    <w:abstractNumId w:val="9"/>
  </w:num>
  <w:num w:numId="5" w16cid:durableId="647713100">
    <w:abstractNumId w:val="10"/>
  </w:num>
  <w:num w:numId="6" w16cid:durableId="1498687806">
    <w:abstractNumId w:val="1"/>
  </w:num>
  <w:num w:numId="7" w16cid:durableId="1316183731">
    <w:abstractNumId w:val="8"/>
  </w:num>
  <w:num w:numId="8" w16cid:durableId="668024216">
    <w:abstractNumId w:val="5"/>
  </w:num>
  <w:num w:numId="9" w16cid:durableId="76170321">
    <w:abstractNumId w:val="2"/>
  </w:num>
  <w:num w:numId="10" w16cid:durableId="1829783575">
    <w:abstractNumId w:val="6"/>
  </w:num>
  <w:num w:numId="11" w16cid:durableId="709693176">
    <w:abstractNumId w:val="10"/>
    <w:lvlOverride w:ilvl="0">
      <w:startOverride w:val="1"/>
    </w:lvlOverride>
  </w:num>
  <w:num w:numId="12" w16cid:durableId="1103652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1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590"/>
    <w:rsid w:val="00043A02"/>
    <w:rsid w:val="00045321"/>
    <w:rsid w:val="00046235"/>
    <w:rsid w:val="00046842"/>
    <w:rsid w:val="00047AAC"/>
    <w:rsid w:val="00051F9D"/>
    <w:rsid w:val="00054B9D"/>
    <w:rsid w:val="000551D8"/>
    <w:rsid w:val="00055711"/>
    <w:rsid w:val="0005733E"/>
    <w:rsid w:val="0005744C"/>
    <w:rsid w:val="00057827"/>
    <w:rsid w:val="0006041F"/>
    <w:rsid w:val="00060D51"/>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0847"/>
    <w:rsid w:val="000A3F49"/>
    <w:rsid w:val="000A6311"/>
    <w:rsid w:val="000B0191"/>
    <w:rsid w:val="000B46C2"/>
    <w:rsid w:val="000B525B"/>
    <w:rsid w:val="000B6E2C"/>
    <w:rsid w:val="000B7527"/>
    <w:rsid w:val="000C0D79"/>
    <w:rsid w:val="000C325A"/>
    <w:rsid w:val="000C61B7"/>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2012"/>
    <w:rsid w:val="00187418"/>
    <w:rsid w:val="001957D7"/>
    <w:rsid w:val="00197325"/>
    <w:rsid w:val="001A0987"/>
    <w:rsid w:val="001A1A11"/>
    <w:rsid w:val="001A1EF8"/>
    <w:rsid w:val="001A2BD0"/>
    <w:rsid w:val="001A4716"/>
    <w:rsid w:val="001A542A"/>
    <w:rsid w:val="001A7462"/>
    <w:rsid w:val="001A7756"/>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5E95"/>
    <w:rsid w:val="001D6FF3"/>
    <w:rsid w:val="001E0A87"/>
    <w:rsid w:val="001F01DE"/>
    <w:rsid w:val="001F1918"/>
    <w:rsid w:val="001F28BA"/>
    <w:rsid w:val="001F4830"/>
    <w:rsid w:val="001F7348"/>
    <w:rsid w:val="001F7C5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E8D"/>
    <w:rsid w:val="00242959"/>
    <w:rsid w:val="00245C79"/>
    <w:rsid w:val="002514EA"/>
    <w:rsid w:val="00251515"/>
    <w:rsid w:val="002622C9"/>
    <w:rsid w:val="0026664F"/>
    <w:rsid w:val="00266ECE"/>
    <w:rsid w:val="00272975"/>
    <w:rsid w:val="00274441"/>
    <w:rsid w:val="00276C6C"/>
    <w:rsid w:val="002810AC"/>
    <w:rsid w:val="00281D7D"/>
    <w:rsid w:val="00282823"/>
    <w:rsid w:val="00283986"/>
    <w:rsid w:val="00283E89"/>
    <w:rsid w:val="00287374"/>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5E04"/>
    <w:rsid w:val="00330D49"/>
    <w:rsid w:val="00330F8E"/>
    <w:rsid w:val="003408B7"/>
    <w:rsid w:val="00340E0E"/>
    <w:rsid w:val="00341B66"/>
    <w:rsid w:val="00342939"/>
    <w:rsid w:val="00344578"/>
    <w:rsid w:val="003504FB"/>
    <w:rsid w:val="00350894"/>
    <w:rsid w:val="003510B7"/>
    <w:rsid w:val="00354F13"/>
    <w:rsid w:val="00355D56"/>
    <w:rsid w:val="00357FEB"/>
    <w:rsid w:val="00361845"/>
    <w:rsid w:val="00363242"/>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47B"/>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2C15"/>
    <w:rsid w:val="00443C37"/>
    <w:rsid w:val="00446720"/>
    <w:rsid w:val="00450481"/>
    <w:rsid w:val="00452BD9"/>
    <w:rsid w:val="004538BA"/>
    <w:rsid w:val="004544F3"/>
    <w:rsid w:val="00456152"/>
    <w:rsid w:val="004601DD"/>
    <w:rsid w:val="00462682"/>
    <w:rsid w:val="00463420"/>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A1"/>
    <w:rsid w:val="00512713"/>
    <w:rsid w:val="00517A80"/>
    <w:rsid w:val="00523DC7"/>
    <w:rsid w:val="00525DAE"/>
    <w:rsid w:val="00530F74"/>
    <w:rsid w:val="0053141A"/>
    <w:rsid w:val="005356F7"/>
    <w:rsid w:val="00537ED3"/>
    <w:rsid w:val="00541B86"/>
    <w:rsid w:val="00542E7A"/>
    <w:rsid w:val="00543D4C"/>
    <w:rsid w:val="00544289"/>
    <w:rsid w:val="00544627"/>
    <w:rsid w:val="00544BBB"/>
    <w:rsid w:val="005518A1"/>
    <w:rsid w:val="005525CB"/>
    <w:rsid w:val="0055300D"/>
    <w:rsid w:val="00555CD7"/>
    <w:rsid w:val="00557A1B"/>
    <w:rsid w:val="00564E62"/>
    <w:rsid w:val="00565366"/>
    <w:rsid w:val="00571825"/>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4430"/>
    <w:rsid w:val="005B5598"/>
    <w:rsid w:val="005B59B8"/>
    <w:rsid w:val="005C2385"/>
    <w:rsid w:val="005C3489"/>
    <w:rsid w:val="005C39B2"/>
    <w:rsid w:val="005C3B35"/>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3355"/>
    <w:rsid w:val="00653666"/>
    <w:rsid w:val="0065415A"/>
    <w:rsid w:val="00654856"/>
    <w:rsid w:val="00655038"/>
    <w:rsid w:val="006577A5"/>
    <w:rsid w:val="00661D52"/>
    <w:rsid w:val="00663676"/>
    <w:rsid w:val="0066740E"/>
    <w:rsid w:val="006736B3"/>
    <w:rsid w:val="006737DE"/>
    <w:rsid w:val="006810BE"/>
    <w:rsid w:val="00681321"/>
    <w:rsid w:val="00687163"/>
    <w:rsid w:val="00690926"/>
    <w:rsid w:val="00690D22"/>
    <w:rsid w:val="00691CB0"/>
    <w:rsid w:val="00695720"/>
    <w:rsid w:val="006967CE"/>
    <w:rsid w:val="006971A9"/>
    <w:rsid w:val="00697DF6"/>
    <w:rsid w:val="006A1396"/>
    <w:rsid w:val="006A3C55"/>
    <w:rsid w:val="006A5318"/>
    <w:rsid w:val="006A583E"/>
    <w:rsid w:val="006B0290"/>
    <w:rsid w:val="006B111B"/>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04A"/>
    <w:rsid w:val="007A3381"/>
    <w:rsid w:val="007A3A37"/>
    <w:rsid w:val="007A58F5"/>
    <w:rsid w:val="007A7C18"/>
    <w:rsid w:val="007B037D"/>
    <w:rsid w:val="007B0B87"/>
    <w:rsid w:val="007B0FB5"/>
    <w:rsid w:val="007C19D2"/>
    <w:rsid w:val="007C581B"/>
    <w:rsid w:val="007C6D30"/>
    <w:rsid w:val="007C7EC7"/>
    <w:rsid w:val="007D0A96"/>
    <w:rsid w:val="007D2388"/>
    <w:rsid w:val="007D4782"/>
    <w:rsid w:val="007D705F"/>
    <w:rsid w:val="007E11AE"/>
    <w:rsid w:val="007E1408"/>
    <w:rsid w:val="007E30FB"/>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CB0"/>
    <w:rsid w:val="008541D1"/>
    <w:rsid w:val="00856F62"/>
    <w:rsid w:val="0085716C"/>
    <w:rsid w:val="00857E17"/>
    <w:rsid w:val="0086222F"/>
    <w:rsid w:val="00862747"/>
    <w:rsid w:val="008650AA"/>
    <w:rsid w:val="00866B11"/>
    <w:rsid w:val="0087053E"/>
    <w:rsid w:val="00870843"/>
    <w:rsid w:val="00871122"/>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878"/>
    <w:rsid w:val="008B7DA3"/>
    <w:rsid w:val="008B7F11"/>
    <w:rsid w:val="008C1995"/>
    <w:rsid w:val="008C6DD0"/>
    <w:rsid w:val="008C7A63"/>
    <w:rsid w:val="008C7CA8"/>
    <w:rsid w:val="008D3968"/>
    <w:rsid w:val="008D4CA1"/>
    <w:rsid w:val="008D549F"/>
    <w:rsid w:val="008E0A40"/>
    <w:rsid w:val="008E0A96"/>
    <w:rsid w:val="008E1619"/>
    <w:rsid w:val="008E560C"/>
    <w:rsid w:val="008E5BCC"/>
    <w:rsid w:val="008E75F0"/>
    <w:rsid w:val="008F2936"/>
    <w:rsid w:val="008F320A"/>
    <w:rsid w:val="008F38E5"/>
    <w:rsid w:val="008F636F"/>
    <w:rsid w:val="00901332"/>
    <w:rsid w:val="00902A85"/>
    <w:rsid w:val="009046DA"/>
    <w:rsid w:val="0090553A"/>
    <w:rsid w:val="009062BA"/>
    <w:rsid w:val="00906C85"/>
    <w:rsid w:val="00913993"/>
    <w:rsid w:val="00917FDE"/>
    <w:rsid w:val="00921CF8"/>
    <w:rsid w:val="009244A4"/>
    <w:rsid w:val="00925D28"/>
    <w:rsid w:val="00926950"/>
    <w:rsid w:val="00926F8E"/>
    <w:rsid w:val="0093538B"/>
    <w:rsid w:val="00937555"/>
    <w:rsid w:val="0093791D"/>
    <w:rsid w:val="00950252"/>
    <w:rsid w:val="0095599B"/>
    <w:rsid w:val="0095653F"/>
    <w:rsid w:val="00964CE7"/>
    <w:rsid w:val="009654AB"/>
    <w:rsid w:val="009672B8"/>
    <w:rsid w:val="00967411"/>
    <w:rsid w:val="00967F2F"/>
    <w:rsid w:val="00973F90"/>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315"/>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634A"/>
    <w:rsid w:val="00A5186C"/>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4E81"/>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5520"/>
    <w:rsid w:val="00AC6E0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96F"/>
    <w:rsid w:val="00B3230D"/>
    <w:rsid w:val="00B330ED"/>
    <w:rsid w:val="00B34C76"/>
    <w:rsid w:val="00B40D2D"/>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5DC"/>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17426"/>
    <w:rsid w:val="00C20FE7"/>
    <w:rsid w:val="00C2239D"/>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4296"/>
    <w:rsid w:val="00CC6524"/>
    <w:rsid w:val="00CD15B8"/>
    <w:rsid w:val="00CD4CC4"/>
    <w:rsid w:val="00CD58CF"/>
    <w:rsid w:val="00CD680D"/>
    <w:rsid w:val="00CE0A0C"/>
    <w:rsid w:val="00CE3604"/>
    <w:rsid w:val="00CE6DD7"/>
    <w:rsid w:val="00CF2A80"/>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1EA2"/>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2A87"/>
    <w:rsid w:val="00D567A6"/>
    <w:rsid w:val="00D5695E"/>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163"/>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41C8"/>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0A40"/>
    <w:rsid w:val="00F04A78"/>
    <w:rsid w:val="00F06998"/>
    <w:rsid w:val="00F11EAB"/>
    <w:rsid w:val="00F12AC7"/>
    <w:rsid w:val="00F173D4"/>
    <w:rsid w:val="00F22274"/>
    <w:rsid w:val="00F237DF"/>
    <w:rsid w:val="00F278CC"/>
    <w:rsid w:val="00F27B36"/>
    <w:rsid w:val="00F3157D"/>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15:docId w15:val="{EC1C76D2-A4CF-48B0-8A21-4432034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styleId="NormalWeb">
    <w:name w:val="Normal (Web)"/>
    <w:basedOn w:val="Normal"/>
    <w:uiPriority w:val="99"/>
    <w:semiHidden/>
    <w:unhideWhenUsed/>
    <w:rsid w:val="00973F90"/>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3000918">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C09AA-7AFD-4798-8991-A797EB419955}">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D4C71A37-3EA1-4173-BE8E-898DCD59A5E7}">
  <ds:schemaRefs>
    <ds:schemaRef ds:uri="http://schemas.microsoft.com/sharepoint/v3/contenttype/forms"/>
  </ds:schemaRefs>
</ds:datastoreItem>
</file>

<file path=customXml/itemProps3.xml><?xml version="1.0" encoding="utf-8"?>
<ds:datastoreItem xmlns:ds="http://schemas.openxmlformats.org/officeDocument/2006/customXml" ds:itemID="{299011A3-A134-43DB-B807-6C5A2CC1546E}">
  <ds:schemaRefs>
    <ds:schemaRef ds:uri="http://schemas.openxmlformats.org/officeDocument/2006/bibliography"/>
  </ds:schemaRefs>
</ds:datastoreItem>
</file>

<file path=customXml/itemProps4.xml><?xml version="1.0" encoding="utf-8"?>
<ds:datastoreItem xmlns:ds="http://schemas.openxmlformats.org/officeDocument/2006/customXml" ds:itemID="{B6DBEB8D-878D-4118-BC6F-147F7158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3228</Words>
  <Characters>15626</Characters>
  <Application>Microsoft Office Word</Application>
  <DocSecurity>0</DocSecurity>
  <Lines>446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030 Temporary Protection Order and Hearing Notice</dc:title>
  <dc:subject/>
  <dc:creator>AOC</dc:creator>
  <cp:keywords/>
  <dc:description/>
  <cp:lastModifiedBy>AOC</cp:lastModifiedBy>
  <cp:revision>6</cp:revision>
  <dcterms:created xsi:type="dcterms:W3CDTF">2024-10-02T00:23:00Z</dcterms:created>
  <dcterms:modified xsi:type="dcterms:W3CDTF">2024-10-02T15:58:00Z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